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82D59E5" w14:textId="77777777" w:rsidR="002340B5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="002340B5">
        <w:rPr>
          <w:rFonts w:ascii="Verdana" w:hAnsi="Verdana" w:cs="Calibri"/>
          <w:lang w:val="en-GB"/>
        </w:rPr>
        <w:t xml:space="preserve"> for </w:t>
      </w:r>
      <w:r w:rsidR="002340B5" w:rsidRPr="00422261">
        <w:rPr>
          <w:rFonts w:ascii="Verdana" w:hAnsi="Verdana"/>
          <w:b/>
          <w:u w:val="single"/>
        </w:rPr>
        <w:t>TRAINING ACTIVITY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4BE3D3C0" w14:textId="66DF840A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 xml:space="preserve">_ _ / _ _ / _ _ _ </w:t>
      </w:r>
      <w:proofErr w:type="gramStart"/>
      <w:r w:rsidR="002340B5" w:rsidRPr="00422261">
        <w:rPr>
          <w:rFonts w:ascii="Verdana" w:hAnsi="Verdana"/>
          <w:color w:val="FF0000"/>
        </w:rPr>
        <w:t>_</w:t>
      </w:r>
      <w:r w:rsidR="002340B5">
        <w:t xml:space="preserve"> </w:t>
      </w:r>
      <w:r w:rsidR="002340B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to</w:t>
      </w:r>
      <w:proofErr w:type="gramEnd"/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2340B5">
        <w:rPr>
          <w:rFonts w:ascii="Verdana" w:hAnsi="Verdana" w:cs="Calibri"/>
          <w:i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>_ _ / _ _ / _ _ _ _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78A38B8" w14:textId="77777777" w:rsidR="002340B5" w:rsidRPr="00954CB7" w:rsidRDefault="00654677" w:rsidP="002340B5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</w:t>
      </w:r>
      <w:r w:rsidR="002340B5" w:rsidRPr="00954CB7">
        <w:rPr>
          <w:rFonts w:ascii="Verdana" w:hAnsi="Verdana"/>
          <w:color w:val="FF0000"/>
          <w:lang w:val="en-GB"/>
        </w:rPr>
        <w:t>NUMERO GIORNI</w:t>
      </w:r>
      <w:r w:rsidR="002340B5"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  <w:r w:rsidR="002340B5" w:rsidRPr="00954CB7">
        <w:rPr>
          <w:rFonts w:ascii="Verdana" w:hAnsi="Verdana"/>
          <w:color w:val="FF0000"/>
        </w:rPr>
        <w:t>(Indicare le date di inizio e fine delle attività di formazione e il relativo numero di giorni, escludendo dal conteggio i giorni di viaggio)</w:t>
      </w:r>
    </w:p>
    <w:p w14:paraId="5A61B919" w14:textId="614935FC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08"/>
        <w:gridCol w:w="1110"/>
        <w:gridCol w:w="1142"/>
        <w:gridCol w:w="2107"/>
      </w:tblGrid>
      <w:tr w:rsidR="00377526" w:rsidRPr="007673FA" w14:paraId="5D72C54D" w14:textId="77777777" w:rsidTr="002340B5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DD35B7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54160947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COGNOME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4B" w14:textId="0F985E11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159A498A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NOME</w:t>
            </w:r>
          </w:p>
        </w:tc>
      </w:tr>
      <w:tr w:rsidR="00377526" w:rsidRPr="007673FA" w14:paraId="5D72C552" w14:textId="77777777" w:rsidTr="002340B5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A733EA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Junior </w:t>
            </w:r>
          </w:p>
          <w:p w14:paraId="627F3D65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Intermediate </w:t>
            </w:r>
          </w:p>
          <w:p w14:paraId="5D72C54F" w14:textId="46633E08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Senior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0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3101A990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</w:rPr>
              <w:t>Nazionalità</w:t>
            </w:r>
          </w:p>
        </w:tc>
      </w:tr>
      <w:tr w:rsidR="00377526" w:rsidRPr="007673FA" w14:paraId="5D72C557" w14:textId="77777777" w:rsidTr="002340B5">
        <w:tc>
          <w:tcPr>
            <w:tcW w:w="2232" w:type="dxa"/>
            <w:shd w:val="clear" w:color="auto" w:fill="FFFFFF"/>
            <w:vAlign w:val="center"/>
          </w:tcPr>
          <w:p w14:paraId="5D72C553" w14:textId="3FB99DAA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F77455C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M </w:t>
            </w:r>
          </w:p>
          <w:p w14:paraId="3DAC8EF2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F</w:t>
            </w:r>
          </w:p>
          <w:p w14:paraId="5D72C554" w14:textId="1FF4C06B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5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2340B5" w:rsidRPr="007673FA" w14:paraId="5D72C55C" w14:textId="77777777" w:rsidTr="002340B5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06691119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nome.cognome@unirc.it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5D72C55B" w14:textId="3A3C281C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+39 ……………………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3"/>
        <w:gridCol w:w="2779"/>
        <w:gridCol w:w="2092"/>
        <w:gridCol w:w="1858"/>
      </w:tblGrid>
      <w:tr w:rsidR="00C705BB" w:rsidRPr="007673FA" w14:paraId="5D72C563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5F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7B49575F" w14:textId="131DE3A8" w:rsid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 xml:space="preserve">Università degli </w:t>
            </w:r>
            <w:r w:rsidR="00C705BB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S</w:t>
            </w: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tudi Mediterranea di</w:t>
            </w:r>
            <w:r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 xml:space="preserve"> </w:t>
            </w: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Reggio Calabria</w:t>
            </w:r>
          </w:p>
          <w:p w14:paraId="5D72C560" w14:textId="6CCC78F6" w:rsidR="002340B5" w:rsidRP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B0573B1" w14:textId="77777777" w:rsidR="009C70FF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6FDBB6EC" w:rsidR="002340B5" w:rsidRPr="00E02718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874" w:type="dxa"/>
            <w:vMerge w:val="restart"/>
            <w:shd w:val="clear" w:color="auto" w:fill="FFFFFF"/>
            <w:vAlign w:val="center"/>
          </w:tcPr>
          <w:p w14:paraId="77BEE787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Struttura di </w:t>
            </w:r>
          </w:p>
          <w:p w14:paraId="5D72C562" w14:textId="5D649BEE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>appartenenza</w:t>
            </w:r>
            <w:proofErr w:type="gramEnd"/>
          </w:p>
        </w:tc>
      </w:tr>
      <w:tr w:rsidR="00C705BB" w:rsidRPr="007673FA" w14:paraId="5D72C56A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64" w14:textId="3BB4CB4D" w:rsidR="002340B5" w:rsidRPr="001264FF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340B5" w:rsidRPr="005E466D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67" w14:textId="1E6E3363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REGGIO01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D72C56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5D72C569" w14:textId="77777777" w:rsidR="002340B5" w:rsidRPr="007673FA" w:rsidRDefault="002340B5" w:rsidP="002340B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05BB" w:rsidRPr="007673FA" w14:paraId="5D72C56F" w14:textId="77777777" w:rsidTr="009C70FF">
        <w:trPr>
          <w:trHeight w:val="559"/>
        </w:trPr>
        <w:tc>
          <w:tcPr>
            <w:tcW w:w="2093" w:type="dxa"/>
            <w:shd w:val="clear" w:color="auto" w:fill="FFFFFF"/>
            <w:vAlign w:val="center"/>
          </w:tcPr>
          <w:p w14:paraId="5D72C56B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BA707A" w14:textId="16AB9AAC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Via dell’Università 25</w:t>
            </w: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,</w:t>
            </w:r>
          </w:p>
          <w:p w14:paraId="5D72C56C" w14:textId="653E4048" w:rsidR="002340B5" w:rsidRP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89124 </w:t>
            </w: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Reggio Calabria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72C56D" w14:textId="77777777" w:rsidR="002340B5" w:rsidRPr="005E466D" w:rsidRDefault="002340B5" w:rsidP="002340B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5D72C56E" w14:textId="41D0B5FB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C705BB" w:rsidRPr="00E02718" w14:paraId="5D72C574" w14:textId="77777777" w:rsidTr="009C70FF">
        <w:tc>
          <w:tcPr>
            <w:tcW w:w="2093" w:type="dxa"/>
            <w:shd w:val="clear" w:color="auto" w:fill="FFFFFF"/>
            <w:vAlign w:val="center"/>
          </w:tcPr>
          <w:p w14:paraId="5D72C570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67A05C4" w14:textId="00D6D2B6" w:rsidR="002340B5" w:rsidRPr="009C70FF" w:rsidRDefault="00C705BB" w:rsidP="00C705BB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bookmarkStart w:id="0" w:name="_GoBack"/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Dott.ssa Daniela Dattola </w:t>
            </w:r>
            <w:r w:rsidR="002340B5" w:rsidRPr="009C70FF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International </w:t>
            </w: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Relations</w:t>
            </w:r>
          </w:p>
          <w:p w14:paraId="01C49C0A" w14:textId="77777777" w:rsidR="002340B5" w:rsidRPr="009C70FF" w:rsidRDefault="002340B5" w:rsidP="00C705BB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9C70FF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Office</w:t>
            </w:r>
          </w:p>
          <w:bookmarkEnd w:id="0"/>
          <w:p w14:paraId="7BC8AAA6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71" w14:textId="5C47A919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72C572" w14:textId="77777777" w:rsidR="002340B5" w:rsidRPr="00E02718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2C3F2711" w14:textId="051F22B4" w:rsidR="002340B5" w:rsidRDefault="002340B5" w:rsidP="002340B5">
            <w:pPr>
              <w:ind w:right="-82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it-IT"/>
              </w:rPr>
            </w:pPr>
            <w:r w:rsidRPr="00954CB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it-IT"/>
              </w:rPr>
              <w:t>Administrative contact:</w:t>
            </w:r>
          </w:p>
          <w:p w14:paraId="0DCA7346" w14:textId="05B8B0C9" w:rsidR="002340B5" w:rsidRPr="00954CB7" w:rsidRDefault="009620DD" w:rsidP="002340B5">
            <w:pPr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Aldo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Romeo</w:t>
            </w:r>
          </w:p>
          <w:p w14:paraId="2AB4F6F8" w14:textId="08B0EAAA" w:rsidR="002340B5" w:rsidRPr="00954CB7" w:rsidRDefault="002340B5" w:rsidP="002340B5">
            <w:pPr>
              <w:shd w:val="clear" w:color="auto" w:fill="FFFFFF"/>
              <w:spacing w:after="0"/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54CB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+39 096516912</w:t>
            </w:r>
            <w:r w:rsidR="009620D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10</w:t>
            </w:r>
          </w:p>
          <w:p w14:paraId="7B736291" w14:textId="77777777" w:rsidR="002340B5" w:rsidRPr="00954CB7" w:rsidRDefault="002340B5" w:rsidP="002340B5">
            <w:pPr>
              <w:ind w:right="-82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5D72C573" w14:textId="3622455C" w:rsidR="002340B5" w:rsidRPr="00E02718" w:rsidRDefault="009620DD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586D71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iro@unirc.it</w:t>
              </w:r>
            </w:hyperlink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0E01A320" w14:textId="289CF06C" w:rsidR="009C70FF" w:rsidRDefault="009C70FF" w:rsidP="009C70FF">
      <w:pPr>
        <w:tabs>
          <w:tab w:val="left" w:pos="2845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ab/>
      </w:r>
    </w:p>
    <w:p w14:paraId="5D72C576" w14:textId="11F8B9EE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0"/>
        <w:gridCol w:w="2054"/>
        <w:gridCol w:w="2301"/>
        <w:gridCol w:w="2097"/>
      </w:tblGrid>
      <w:tr w:rsidR="00D97FE7" w:rsidRPr="00D97FE7" w14:paraId="5D72C57C" w14:textId="77777777" w:rsidTr="009C70FF">
        <w:trPr>
          <w:trHeight w:val="371"/>
        </w:trPr>
        <w:tc>
          <w:tcPr>
            <w:tcW w:w="2376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D72C57B" w14:textId="080FF58D" w:rsidR="00D97FE7" w:rsidRPr="007673FA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5573">
              <w:rPr>
                <w:b/>
                <w:color w:val="FF0000"/>
                <w:sz w:val="20"/>
              </w:rPr>
              <w:t>Denominazione completa dell’Istituto o Impresa Ospitante</w:t>
            </w:r>
          </w:p>
        </w:tc>
      </w:tr>
      <w:tr w:rsidR="00377526" w:rsidRPr="007673FA" w14:paraId="5D72C583" w14:textId="77777777" w:rsidTr="009C70FF">
        <w:trPr>
          <w:trHeight w:val="404"/>
        </w:trPr>
        <w:tc>
          <w:tcPr>
            <w:tcW w:w="2376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5D72C580" w14:textId="3224B3FA" w:rsidR="00377526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2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ERASMUS DELL’ISTITUTO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F50E82C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Dipartimento/</w:t>
            </w:r>
          </w:p>
          <w:p w14:paraId="5D72C582" w14:textId="2DE7A25F" w:rsidR="00377526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Struttura di accoglienza</w:t>
            </w:r>
          </w:p>
        </w:tc>
      </w:tr>
      <w:tr w:rsidR="00377526" w:rsidRPr="007673FA" w14:paraId="5D72C588" w14:textId="77777777" w:rsidTr="009C70FF">
        <w:trPr>
          <w:trHeight w:val="863"/>
        </w:trPr>
        <w:tc>
          <w:tcPr>
            <w:tcW w:w="2376" w:type="dxa"/>
            <w:shd w:val="clear" w:color="auto" w:fill="FFFFFF"/>
          </w:tcPr>
          <w:p w14:paraId="5D72C584" w14:textId="77777777" w:rsidR="00377526" w:rsidRPr="007673FA" w:rsidRDefault="00377526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20AFAD82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postale completo o</w:t>
            </w:r>
          </w:p>
          <w:p w14:paraId="14F57B8B" w14:textId="777777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proofErr w:type="gramStart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dell’Istituto</w:t>
            </w:r>
            <w:proofErr w:type="gramEnd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 o Impresa </w:t>
            </w:r>
          </w:p>
          <w:p w14:paraId="5D72C585" w14:textId="6291F875" w:rsidR="00377526" w:rsidRPr="007673FA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Ospitante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51D90D14" w:rsidR="00377526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Paese</w:t>
            </w:r>
          </w:p>
        </w:tc>
      </w:tr>
      <w:tr w:rsidR="009C70FF" w:rsidRPr="003D0705" w14:paraId="5D72C58D" w14:textId="77777777" w:rsidTr="009C70FF">
        <w:trPr>
          <w:trHeight w:val="820"/>
        </w:trPr>
        <w:tc>
          <w:tcPr>
            <w:tcW w:w="2376" w:type="dxa"/>
            <w:shd w:val="clear" w:color="auto" w:fill="FFFFFF"/>
          </w:tcPr>
          <w:p w14:paraId="5D72C589" w14:textId="77777777" w:rsidR="009C70FF" w:rsidRPr="007673FA" w:rsidRDefault="009C70FF" w:rsidP="009C70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15AA2383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Indirizzo postale completo o </w:t>
            </w:r>
          </w:p>
          <w:p w14:paraId="5D72C58A" w14:textId="3B212731" w:rsidR="009C70FF" w:rsidRPr="007673FA" w:rsidRDefault="009C70FF" w:rsidP="009C70F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dell’Istituto</w:t>
            </w:r>
            <w:proofErr w:type="gramEnd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 o Impresa Ospitante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9C70FF" w:rsidRPr="003D0705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047B62E3" w:rsidR="009C70FF" w:rsidRPr="003D0705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e-mail / telefono</w:t>
            </w:r>
          </w:p>
        </w:tc>
      </w:tr>
      <w:tr w:rsidR="009C70FF" w:rsidRPr="00DD35B7" w14:paraId="5D72C594" w14:textId="77777777" w:rsidTr="009C70FF">
        <w:trPr>
          <w:trHeight w:val="518"/>
        </w:trPr>
        <w:tc>
          <w:tcPr>
            <w:tcW w:w="2376" w:type="dxa"/>
            <w:shd w:val="clear" w:color="auto" w:fill="FFFFFF"/>
          </w:tcPr>
          <w:p w14:paraId="5D72C58E" w14:textId="73CE1B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9C70FF" w:rsidRPr="00E02718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8C25984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TIPO DI </w:t>
            </w:r>
          </w:p>
          <w:p w14:paraId="5D72C591" w14:textId="02F100FD" w:rsidR="009C70FF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ORGANIZZAZIONE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9C70FF" w:rsidRPr="00CF3C00" w:rsidRDefault="009C70FF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9C70FF" w:rsidRPr="00526FE9" w:rsidRDefault="009C70FF" w:rsidP="009C70F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9C70FF" w:rsidRDefault="00AF1B2C" w:rsidP="009C70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9C70FF" w:rsidRPr="00E02718" w:rsidRDefault="00AF1B2C" w:rsidP="009C70F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62664974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</w:t>
      </w:r>
      <w:r w:rsidR="009C70FF" w:rsidRPr="009C70FF">
        <w:rPr>
          <w:rFonts w:ascii="Verdana" w:hAnsi="Verdana"/>
          <w:color w:val="FF0000"/>
          <w:sz w:val="20"/>
          <w:lang w:val="en-GB"/>
        </w:rPr>
        <w:t xml:space="preserve"> </w:t>
      </w:r>
      <w:r w:rsidR="009C70FF" w:rsidRPr="004A15A7">
        <w:rPr>
          <w:rFonts w:ascii="Verdana" w:hAnsi="Verdana"/>
          <w:color w:val="FF0000"/>
          <w:sz w:val="20"/>
          <w:lang w:val="en-GB"/>
        </w:rPr>
        <w:t>LINGUA DI LAVORO</w:t>
      </w:r>
      <w:r w:rsidR="009C70FF" w:rsidRPr="003C59B7">
        <w:rPr>
          <w:rFonts w:ascii="Verdana" w:hAnsi="Verdana"/>
          <w:sz w:val="20"/>
          <w:lang w:val="en-GB"/>
        </w:rPr>
        <w:t xml:space="preserve"> </w:t>
      </w:r>
      <w:r w:rsidRPr="003C59B7">
        <w:rPr>
          <w:rFonts w:ascii="Verdana" w:hAnsi="Verdana"/>
          <w:sz w:val="20"/>
          <w:lang w:val="en-GB"/>
        </w:rPr>
        <w:t>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D3B34B4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6E66ABAC" w14:textId="6ECD68B0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 xml:space="preserve"> _ _ / _ _ / _ _ _ _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5604A21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DA73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9620DD">
              <w:rPr>
                <w:rFonts w:ascii="Verdana" w:hAnsi="Verdana" w:cs="Calibri"/>
                <w:b/>
                <w:sz w:val="20"/>
                <w:lang w:val="en-GB"/>
              </w:rPr>
              <w:t>–</w:t>
            </w:r>
            <w:r w:rsidR="00DA73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7398" w:rsidRPr="009620D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Universit</w:t>
            </w:r>
            <w:r w:rsidR="009620DD" w:rsidRPr="009620D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à degli Studi Mediterranea di Reggio Calabria</w:t>
            </w:r>
          </w:p>
          <w:p w14:paraId="376EDF5F" w14:textId="1962C4E5" w:rsidR="00DA739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- </w:t>
            </w:r>
          </w:p>
          <w:p w14:paraId="1003C138" w14:textId="6F8E0BFD" w:rsidR="00F550D9" w:rsidRDefault="00DA739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22261">
              <w:rPr>
                <w:rFonts w:ascii="Verdana" w:hAnsi="Verdana"/>
                <w:b/>
                <w:color w:val="FF0000"/>
                <w:sz w:val="20"/>
              </w:rPr>
              <w:t>COGNOME E NOME</w:t>
            </w:r>
          </w:p>
          <w:p w14:paraId="7B184A19" w14:textId="4A21E288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>……………………...</w:t>
            </w:r>
            <w:r w:rsidR="00C705BB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</w:t>
            </w:r>
            <w:r w:rsidR="00DA7398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 _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3B5EE1DF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1203B6BE" w14:textId="29F5E32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</w:t>
            </w:r>
            <w:r w:rsidR="00DA7398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C70F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17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42E88" w14:textId="77777777" w:rsidR="00AF1B2C" w:rsidRDefault="00AF1B2C">
      <w:r>
        <w:separator/>
      </w:r>
    </w:p>
  </w:endnote>
  <w:endnote w:type="continuationSeparator" w:id="0">
    <w:p w14:paraId="18324E13" w14:textId="77777777" w:rsidR="00AF1B2C" w:rsidRDefault="00AF1B2C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340B5" w:rsidRPr="002A2E71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2340B5" w:rsidRPr="004A7277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Collegamentoipertestual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/>
        <w:sz w:val="16"/>
        <w:lang w:eastAsia="x-none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Hlk198116842" w:displacedByCustomXml="prev"/>
      <w:bookmarkStart w:id="2" w:name="_Hlk198116841" w:displacedByCustomXml="prev"/>
      <w:p w14:paraId="171DAD14" w14:textId="44050B76" w:rsidR="009C70FF" w:rsidRPr="008A05FB" w:rsidRDefault="009C70FF" w:rsidP="009C70FF">
        <w:pPr>
          <w:spacing w:after="0" w:line="200" w:lineRule="exact"/>
          <w:ind w:hanging="284"/>
          <w:rPr>
            <w:b/>
            <w:bCs/>
            <w:color w:val="2C7FCE"/>
            <w:sz w:val="14"/>
            <w:szCs w:val="14"/>
          </w:rPr>
        </w:pPr>
        <w:r w:rsidRPr="008A05FB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C9FDE3" wp14:editId="7B1DD011">
                  <wp:simplePos x="0" y="0"/>
                  <wp:positionH relativeFrom="page">
                    <wp:posOffset>3782060</wp:posOffset>
                  </wp:positionH>
                  <wp:positionV relativeFrom="page">
                    <wp:posOffset>9893935</wp:posOffset>
                  </wp:positionV>
                  <wp:extent cx="127000" cy="177800"/>
                  <wp:effectExtent l="0" t="0" r="6350" b="12700"/>
                  <wp:wrapNone/>
                  <wp:docPr id="6" name="Casella di tes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7A6712" w14:textId="77777777" w:rsidR="009C70FF" w:rsidRDefault="009C70FF" w:rsidP="009C70FF">
                              <w:pPr>
                                <w:spacing w:line="260" w:lineRule="exact"/>
                                <w:ind w:left="4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C9FDE3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27" type="#_x0000_t202" style="position:absolute;left:0;text-align:left;margin-left:297.8pt;margin-top:779.05pt;width:10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" filled="f" stroked="f">
                  <v:textbox inset="0,0,0,0">
                    <w:txbxContent>
                      <w:p w14:paraId="017A6712" w14:textId="77777777" w:rsidR="009C70FF" w:rsidRDefault="009C70FF" w:rsidP="009C70FF">
                        <w:pPr>
                          <w:spacing w:line="260" w:lineRule="exact"/>
                          <w:ind w:left="40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Pr="008A05FB">
          <w:rPr>
            <w:b/>
            <w:bCs/>
            <w:color w:val="2C7FCE"/>
            <w:sz w:val="14"/>
            <w:szCs w:val="14"/>
          </w:rPr>
          <w:t xml:space="preserve">UNIVERSITÀ DEGLI STUDI MEDITERRANEA DI REGGIO CALABRIA  </w:t>
        </w:r>
      </w:p>
      <w:p w14:paraId="6885A630" w14:textId="1095992B" w:rsidR="009C70FF" w:rsidRPr="008A05FB" w:rsidRDefault="00C705BB" w:rsidP="009C70FF">
        <w:pPr>
          <w:spacing w:after="0" w:line="200" w:lineRule="exact"/>
          <w:jc w:val="center"/>
          <w:rPr>
            <w:color w:val="2C7FCE"/>
            <w:sz w:val="14"/>
            <w:szCs w:val="14"/>
          </w:rPr>
        </w:pPr>
        <w:r>
          <w:rPr>
            <w:color w:val="2C7FCE"/>
            <w:sz w:val="14"/>
            <w:szCs w:val="14"/>
          </w:rPr>
          <w:t xml:space="preserve"> Area</w:t>
        </w:r>
        <w:r w:rsidR="009C70FF" w:rsidRPr="008A05FB">
          <w:rPr>
            <w:color w:val="2C7FCE"/>
            <w:sz w:val="14"/>
            <w:szCs w:val="14"/>
          </w:rPr>
          <w:t xml:space="preserve"> Relazioni Internazionali</w:t>
        </w:r>
        <w:r>
          <w:rPr>
            <w:color w:val="2C7FCE"/>
            <w:sz w:val="14"/>
            <w:szCs w:val="14"/>
          </w:rPr>
          <w:t xml:space="preserve"> e Servizi Linguistici</w:t>
        </w:r>
      </w:p>
      <w:p w14:paraId="3BDF7931" w14:textId="1C492AD4" w:rsidR="009C70FF" w:rsidRPr="009C70FF" w:rsidRDefault="009C70FF" w:rsidP="009C70FF">
        <w:pPr>
          <w:pStyle w:val="Pidipagina"/>
          <w:rPr>
            <w:rFonts w:ascii="Times New Roman" w:hAnsi="Times New Roman"/>
            <w:color w:val="2C7FCE"/>
            <w:sz w:val="14"/>
            <w:szCs w:val="14"/>
          </w:rPr>
        </w:pPr>
        <w:r>
          <w:rPr>
            <w:rFonts w:ascii="Times New Roman" w:hAnsi="Times New Roman"/>
            <w:color w:val="2C7FCE"/>
            <w:sz w:val="14"/>
            <w:szCs w:val="14"/>
          </w:rPr>
          <w:t xml:space="preserve">                                                          </w:t>
        </w:r>
        <w:r w:rsidR="00C705BB">
          <w:rPr>
            <w:rFonts w:ascii="Times New Roman" w:hAnsi="Times New Roman"/>
            <w:color w:val="2C7FCE"/>
            <w:sz w:val="14"/>
            <w:szCs w:val="14"/>
          </w:rPr>
          <w:t xml:space="preserve">         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>Via dell’Università 25 89124 Reggio Calabria – 096516912</w:t>
        </w:r>
        <w:r w:rsidR="00C705BB">
          <w:rPr>
            <w:rFonts w:ascii="Times New Roman" w:hAnsi="Times New Roman"/>
            <w:color w:val="2C7FCE"/>
            <w:sz w:val="14"/>
            <w:szCs w:val="14"/>
          </w:rPr>
          <w:t>10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 xml:space="preserve"> – </w:t>
        </w:r>
        <w:hyperlink r:id="rId1" w:history="1">
          <w:r w:rsidR="00C705BB" w:rsidRPr="00586D71">
            <w:rPr>
              <w:rStyle w:val="Collegamentoipertestuale"/>
              <w:rFonts w:ascii="Times New Roman" w:hAnsi="Times New Roman"/>
              <w:sz w:val="14"/>
              <w:szCs w:val="14"/>
            </w:rPr>
            <w:t>iro@unirc.it</w:t>
          </w:r>
        </w:hyperlink>
        <w:bookmarkEnd w:id="2"/>
        <w:bookmarkEnd w:id="1"/>
        <w:r w:rsidR="00C705BB">
          <w:rPr>
            <w:rFonts w:ascii="Times New Roman" w:hAnsi="Times New Roman"/>
            <w:color w:val="2C7FCE"/>
            <w:sz w:val="14"/>
            <w:szCs w:val="14"/>
          </w:rPr>
          <w:t xml:space="preserve"> </w:t>
        </w:r>
      </w:p>
      <w:p w14:paraId="2EB0E9E7" w14:textId="46311982" w:rsidR="009F32D0" w:rsidRDefault="00AF1B2C" w:rsidP="009C70FF">
        <w:pPr>
          <w:pStyle w:val="Pidipagina"/>
          <w:jc w:val="center"/>
        </w:pPr>
        <w:sdt>
          <w:sdtPr>
            <w:id w:val="197050697"/>
            <w:docPartObj>
              <w:docPartGallery w:val="Page Numbers (Bottom of Page)"/>
              <w:docPartUnique/>
            </w:docPartObj>
          </w:sdtPr>
          <w:sdtEndPr/>
          <w:sdtContent>
            <w:r w:rsidR="009C70FF">
              <w:fldChar w:fldCharType="begin"/>
            </w:r>
            <w:r w:rsidR="009C70FF">
              <w:instrText>PAGE   \* MERGEFORMAT</w:instrText>
            </w:r>
            <w:r w:rsidR="009C70FF">
              <w:fldChar w:fldCharType="separate"/>
            </w:r>
            <w:r w:rsidR="009C70FF">
              <w:t>1</w:t>
            </w:r>
            <w:r w:rsidR="009C70FF">
              <w:fldChar w:fldCharType="end"/>
            </w:r>
          </w:sdtContent>
        </w:sdt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7BCC" w14:textId="77777777" w:rsidR="00AF1B2C" w:rsidRDefault="00AF1B2C">
      <w:r>
        <w:separator/>
      </w:r>
    </w:p>
  </w:footnote>
  <w:footnote w:type="continuationSeparator" w:id="0">
    <w:p w14:paraId="6A66B419" w14:textId="77777777" w:rsidR="00AF1B2C" w:rsidRDefault="00AF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77F8" w14:textId="714E4202" w:rsidR="002340B5" w:rsidRDefault="007C18FF"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D72C5C7" wp14:editId="4E0FD31D">
              <wp:simplePos x="0" y="0"/>
              <wp:positionH relativeFrom="column">
                <wp:posOffset>4196080</wp:posOffset>
              </wp:positionH>
              <wp:positionV relativeFrom="paragraph">
                <wp:posOffset>732155</wp:posOffset>
              </wp:positionV>
              <wp:extent cx="1728470" cy="73850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5B3614D1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45EA4DE" w14:textId="773DDBA0" w:rsidR="002340B5" w:rsidRPr="002340B5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581981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COGNOME NOME</w:t>
                          </w:r>
                        </w:p>
                        <w:p w14:paraId="77B250E3" w14:textId="77777777" w:rsidR="002340B5" w:rsidRPr="00AD66BB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0.4pt;margin-top:57.65pt;width:136.1pt;height:5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gIswIAALk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5B3614D1" w:rsid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045EA4DE" w14:textId="773DDBA0" w:rsidR="002340B5" w:rsidRPr="002340B5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581981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COGNOME NOME</w:t>
                    </w:r>
                  </w:p>
                  <w:p w14:paraId="77B250E3" w14:textId="77777777" w:rsidR="002340B5" w:rsidRPr="00AD66BB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40B5" w:rsidRPr="002340B5">
      <w:rPr>
        <w:noProof/>
      </w:rPr>
      <w:drawing>
        <wp:anchor distT="0" distB="0" distL="114300" distR="114300" simplePos="0" relativeHeight="251657216" behindDoc="0" locked="0" layoutInCell="1" allowOverlap="1" wp14:anchorId="0A501D4F" wp14:editId="650ADC78">
          <wp:simplePos x="0" y="0"/>
          <wp:positionH relativeFrom="column">
            <wp:posOffset>-809472</wp:posOffset>
          </wp:positionH>
          <wp:positionV relativeFrom="paragraph">
            <wp:posOffset>52984</wp:posOffset>
          </wp:positionV>
          <wp:extent cx="1631290" cy="70325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9" t="26221" r="24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632019" cy="703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64DF2AA" w:rsidR="00E01AAA" w:rsidRPr="00AD66BB" w:rsidRDefault="007C18F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2340B5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6C6EE2A" wp14:editId="66E63228">
                <wp:simplePos x="0" y="0"/>
                <wp:positionH relativeFrom="column">
                  <wp:posOffset>3768725</wp:posOffset>
                </wp:positionH>
                <wp:positionV relativeFrom="paragraph">
                  <wp:posOffset>-327025</wp:posOffset>
                </wp:positionV>
                <wp:extent cx="2152650" cy="528955"/>
                <wp:effectExtent l="0" t="0" r="0" b="4445"/>
                <wp:wrapNone/>
                <wp:docPr id="3" name="Immagine 3" descr="UTF-8logo erasmu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TF-8logo erasmu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D72C5C0" w14:textId="48C48274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  <w:tr w:rsidR="002340B5" w:rsidRPr="00EA286D" w14:paraId="2AB0C9AF" w14:textId="77777777" w:rsidTr="00FE0FB6">
      <w:trPr>
        <w:trHeight w:val="823"/>
      </w:trPr>
      <w:tc>
        <w:tcPr>
          <w:tcW w:w="7135" w:type="dxa"/>
          <w:vAlign w:val="center"/>
        </w:tcPr>
        <w:p w14:paraId="3B029756" w14:textId="6A17D4C6" w:rsidR="002340B5" w:rsidRPr="00495B18" w:rsidRDefault="002340B5" w:rsidP="002340B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6D7488CB" w14:textId="55744417" w:rsidR="002340B5" w:rsidRDefault="002340B5" w:rsidP="00C05937">
          <w:pPr>
            <w:pStyle w:val="ZDGName"/>
            <w:rPr>
              <w:rFonts w:ascii="Verdana" w:hAnsi="Verdana"/>
              <w:b/>
              <w:noProof/>
              <w:sz w:val="18"/>
              <w:szCs w:val="18"/>
              <w:lang w:val="en-GB"/>
            </w:rPr>
          </w:pPr>
        </w:p>
      </w:tc>
    </w:tr>
  </w:tbl>
  <w:p w14:paraId="5D72C5C2" w14:textId="77777777" w:rsidR="00506408" w:rsidRPr="00495B18" w:rsidRDefault="00506408" w:rsidP="002340B5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0B5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C0C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16B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8FF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20DD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0FF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1B2C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5BB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296C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398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unir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DD113-DF58-4B3E-ADC1-281B72C4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4</Pages>
  <Words>584</Words>
  <Characters>3335</Characters>
  <Application>Microsoft Office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3912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Aldo</cp:lastModifiedBy>
  <cp:revision>3</cp:revision>
  <cp:lastPrinted>2026-01-26T09:58:00Z</cp:lastPrinted>
  <dcterms:created xsi:type="dcterms:W3CDTF">2026-01-26T09:50:00Z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