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82D59E5" w14:textId="77777777" w:rsidR="002340B5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="002340B5">
        <w:rPr>
          <w:rFonts w:ascii="Verdana" w:hAnsi="Verdana" w:cs="Calibri"/>
          <w:lang w:val="en-GB"/>
        </w:rPr>
        <w:t xml:space="preserve"> for </w:t>
      </w:r>
      <w:r w:rsidR="002340B5" w:rsidRPr="00422261">
        <w:rPr>
          <w:rFonts w:ascii="Verdana" w:hAnsi="Verdana"/>
          <w:b/>
          <w:u w:val="single"/>
        </w:rPr>
        <w:t>TRAINING ACTIVITY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4BE3D3C0" w14:textId="66DF840A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</w:t>
      </w:r>
      <w:r w:rsidR="002340B5" w:rsidRPr="00422261">
        <w:rPr>
          <w:rFonts w:ascii="Verdana" w:hAnsi="Verdana"/>
          <w:color w:val="FF0000"/>
        </w:rPr>
        <w:t xml:space="preserve">_ _ / _ _ / _ _ _ </w:t>
      </w:r>
      <w:proofErr w:type="gramStart"/>
      <w:r w:rsidR="002340B5" w:rsidRPr="00422261">
        <w:rPr>
          <w:rFonts w:ascii="Verdana" w:hAnsi="Verdana"/>
          <w:color w:val="FF0000"/>
        </w:rPr>
        <w:t>_</w:t>
      </w:r>
      <w:r w:rsidR="002340B5">
        <w:t xml:space="preserve"> </w:t>
      </w:r>
      <w:r w:rsidR="002340B5">
        <w:rPr>
          <w:rFonts w:ascii="Verdana" w:hAnsi="Verdana" w:cs="Calibri"/>
          <w:lang w:val="en-GB"/>
        </w:rPr>
        <w:t xml:space="preserve"> </w:t>
      </w:r>
      <w:r>
        <w:rPr>
          <w:rFonts w:ascii="Verdana" w:hAnsi="Verdana" w:cs="Calibri"/>
          <w:lang w:val="en-GB"/>
        </w:rPr>
        <w:t>to</w:t>
      </w:r>
      <w:proofErr w:type="gramEnd"/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2340B5">
        <w:rPr>
          <w:rFonts w:ascii="Verdana" w:hAnsi="Verdana" w:cs="Calibri"/>
          <w:i/>
          <w:lang w:val="en-GB"/>
        </w:rPr>
        <w:t xml:space="preserve"> </w:t>
      </w:r>
      <w:r w:rsidR="002340B5" w:rsidRPr="00422261">
        <w:rPr>
          <w:rFonts w:ascii="Verdana" w:hAnsi="Verdana"/>
          <w:color w:val="FF0000"/>
        </w:rPr>
        <w:t>_ _ / _ _ / _ _ _ _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78A38B8" w14:textId="77777777" w:rsidR="002340B5" w:rsidRPr="00954CB7" w:rsidRDefault="00654677" w:rsidP="002340B5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</w:t>
      </w:r>
      <w:r w:rsidR="002340B5" w:rsidRPr="00954CB7">
        <w:rPr>
          <w:rFonts w:ascii="Verdana" w:hAnsi="Verdana"/>
          <w:color w:val="FF0000"/>
          <w:lang w:val="en-GB"/>
        </w:rPr>
        <w:t>NUMERO GIORNI</w:t>
      </w:r>
      <w:r w:rsidR="002340B5"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  <w:r w:rsidR="002340B5" w:rsidRPr="00954CB7">
        <w:rPr>
          <w:rFonts w:ascii="Verdana" w:hAnsi="Verdana"/>
          <w:color w:val="FF0000"/>
        </w:rPr>
        <w:t>(Indicare le date di inizio e fine delle attività di formazione e il relativo numero di giorni, escludendo dal conteggio i giorni di viaggio)</w:t>
      </w:r>
    </w:p>
    <w:p w14:paraId="5A61B919" w14:textId="614935FC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208"/>
        <w:gridCol w:w="1110"/>
        <w:gridCol w:w="1142"/>
        <w:gridCol w:w="2107"/>
      </w:tblGrid>
      <w:tr w:rsidR="00377526" w:rsidRPr="007673FA" w14:paraId="5D72C54D" w14:textId="77777777" w:rsidTr="002340B5">
        <w:trPr>
          <w:trHeight w:val="334"/>
        </w:trPr>
        <w:tc>
          <w:tcPr>
            <w:tcW w:w="2232" w:type="dxa"/>
            <w:shd w:val="clear" w:color="auto" w:fill="FFFFFF"/>
            <w:vAlign w:val="center"/>
          </w:tcPr>
          <w:p w14:paraId="5D72C549" w14:textId="3540BCD1" w:rsidR="00377526" w:rsidRPr="00DD35B7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A" w14:textId="54160947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  <w:lang w:val="en-GB"/>
              </w:rPr>
              <w:t>COGNOME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4B" w14:textId="0F985E11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4C" w14:textId="159A498A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  <w:lang w:val="en-GB"/>
              </w:rPr>
              <w:t>NOME</w:t>
            </w:r>
          </w:p>
        </w:tc>
      </w:tr>
      <w:tr w:rsidR="00377526" w:rsidRPr="007673FA" w14:paraId="5D72C552" w14:textId="77777777" w:rsidTr="002340B5">
        <w:trPr>
          <w:trHeight w:val="412"/>
        </w:trPr>
        <w:tc>
          <w:tcPr>
            <w:tcW w:w="2232" w:type="dxa"/>
            <w:shd w:val="clear" w:color="auto" w:fill="FFFFFF"/>
            <w:vAlign w:val="center"/>
          </w:tcPr>
          <w:p w14:paraId="5D72C54E" w14:textId="77777777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0DA733EA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color w:val="002060"/>
                <w:sz w:val="16"/>
                <w:szCs w:val="16"/>
              </w:rPr>
            </w:pPr>
            <w:proofErr w:type="gramStart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 xml:space="preserve"> Junior </w:t>
            </w:r>
          </w:p>
          <w:p w14:paraId="627F3D65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color w:val="002060"/>
                <w:sz w:val="16"/>
                <w:szCs w:val="16"/>
              </w:rPr>
            </w:pPr>
            <w:proofErr w:type="gramStart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 xml:space="preserve"> Intermediate </w:t>
            </w:r>
          </w:p>
          <w:p w14:paraId="5D72C54F" w14:textId="46633E08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color w:val="002060"/>
                <w:sz w:val="16"/>
                <w:szCs w:val="16"/>
              </w:rPr>
              <w:t xml:space="preserve"> Senior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50" w14:textId="77777777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1" w14:textId="3101A990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FF0000"/>
                <w:sz w:val="20"/>
              </w:rPr>
              <w:t>Nazionalità</w:t>
            </w:r>
          </w:p>
        </w:tc>
      </w:tr>
      <w:tr w:rsidR="00377526" w:rsidRPr="007673FA" w14:paraId="5D72C557" w14:textId="77777777" w:rsidTr="002340B5">
        <w:tc>
          <w:tcPr>
            <w:tcW w:w="2232" w:type="dxa"/>
            <w:shd w:val="clear" w:color="auto" w:fill="FFFFFF"/>
            <w:vAlign w:val="center"/>
          </w:tcPr>
          <w:p w14:paraId="5D72C553" w14:textId="3FB99DAA" w:rsidR="00377526" w:rsidRPr="007673FA" w:rsidRDefault="00377526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1F77455C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54CB7">
              <w:rPr>
                <w:rFonts w:ascii="Verdana" w:hAnsi="Verdana"/>
                <w:b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b/>
                <w:sz w:val="16"/>
                <w:szCs w:val="16"/>
              </w:rPr>
              <w:t xml:space="preserve"> M </w:t>
            </w:r>
          </w:p>
          <w:p w14:paraId="3DAC8EF2" w14:textId="77777777" w:rsidR="002340B5" w:rsidRPr="00954CB7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954CB7">
              <w:rPr>
                <w:rFonts w:ascii="Verdana" w:hAnsi="Verdana"/>
                <w:b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b/>
                <w:sz w:val="16"/>
                <w:szCs w:val="16"/>
              </w:rPr>
              <w:t xml:space="preserve"> F</w:t>
            </w:r>
          </w:p>
          <w:p w14:paraId="5D72C554" w14:textId="1FF4C06B" w:rsidR="00377526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 w:rsidRPr="00954CB7">
              <w:rPr>
                <w:rFonts w:ascii="Verdana" w:hAnsi="Verdana"/>
                <w:b/>
                <w:sz w:val="16"/>
                <w:szCs w:val="16"/>
              </w:rPr>
              <w:t>o</w:t>
            </w:r>
            <w:proofErr w:type="gramEnd"/>
            <w:r w:rsidRPr="00954CB7">
              <w:rPr>
                <w:rFonts w:ascii="Verdana" w:hAnsi="Verdana"/>
                <w:b/>
                <w:sz w:val="16"/>
                <w:szCs w:val="16"/>
              </w:rPr>
              <w:t xml:space="preserve"> U</w:t>
            </w:r>
          </w:p>
        </w:tc>
        <w:tc>
          <w:tcPr>
            <w:tcW w:w="2307" w:type="dxa"/>
            <w:gridSpan w:val="2"/>
            <w:shd w:val="clear" w:color="auto" w:fill="FFFFFF"/>
            <w:vAlign w:val="center"/>
          </w:tcPr>
          <w:p w14:paraId="5D72C555" w14:textId="77777777" w:rsidR="00377526" w:rsidRPr="00654677" w:rsidRDefault="00377526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6" w14:textId="77777777" w:rsidR="00377526" w:rsidRPr="00654677" w:rsidRDefault="00377526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2340B5" w:rsidRPr="007673FA" w14:paraId="5D72C55C" w14:textId="77777777" w:rsidTr="002340B5">
        <w:trPr>
          <w:trHeight w:val="276"/>
        </w:trPr>
        <w:tc>
          <w:tcPr>
            <w:tcW w:w="2232" w:type="dxa"/>
            <w:shd w:val="clear" w:color="auto" w:fill="FFFFFF"/>
            <w:vAlign w:val="center"/>
          </w:tcPr>
          <w:p w14:paraId="5D72C558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3348" w:type="dxa"/>
            <w:gridSpan w:val="2"/>
            <w:shd w:val="clear" w:color="auto" w:fill="FFFFFF"/>
            <w:vAlign w:val="center"/>
          </w:tcPr>
          <w:p w14:paraId="06691119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002060"/>
                <w:sz w:val="20"/>
                <w:lang w:val="en-GB"/>
              </w:rPr>
              <w:t>nome.cognome@unirc.it</w:t>
            </w:r>
          </w:p>
        </w:tc>
        <w:tc>
          <w:tcPr>
            <w:tcW w:w="3348" w:type="dxa"/>
            <w:gridSpan w:val="2"/>
            <w:shd w:val="clear" w:color="auto" w:fill="FFFFFF"/>
            <w:vAlign w:val="center"/>
          </w:tcPr>
          <w:p w14:paraId="5D72C55B" w14:textId="2373C5DB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54CB7">
              <w:rPr>
                <w:rFonts w:ascii="Verdana" w:hAnsi="Verdana"/>
                <w:b/>
                <w:color w:val="002060"/>
                <w:sz w:val="20"/>
                <w:lang w:val="en-GB"/>
              </w:rPr>
              <w:t>+39 ……………………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3"/>
        <w:gridCol w:w="2779"/>
        <w:gridCol w:w="2092"/>
        <w:gridCol w:w="1858"/>
      </w:tblGrid>
      <w:tr w:rsidR="002340B5" w:rsidRPr="007673FA" w14:paraId="5D72C563" w14:textId="77777777" w:rsidTr="009C70FF">
        <w:trPr>
          <w:trHeight w:val="371"/>
        </w:trPr>
        <w:tc>
          <w:tcPr>
            <w:tcW w:w="2093" w:type="dxa"/>
            <w:shd w:val="clear" w:color="auto" w:fill="FFFFFF"/>
            <w:vAlign w:val="center"/>
          </w:tcPr>
          <w:p w14:paraId="5D72C55F" w14:textId="77777777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7B49575F" w14:textId="77777777" w:rsidR="002340B5" w:rsidRDefault="002340B5" w:rsidP="009C70F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lang w:val="it-IT"/>
              </w:rPr>
            </w:pPr>
            <w:r w:rsidRPr="002340B5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>Università degli studi Mediterranea di</w:t>
            </w:r>
            <w:r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 xml:space="preserve"> </w:t>
            </w:r>
            <w:r w:rsidRPr="002340B5">
              <w:rPr>
                <w:rFonts w:ascii="Verdana" w:hAnsi="Verdana" w:cs="Arial"/>
                <w:b/>
                <w:color w:val="002060"/>
                <w:sz w:val="18"/>
                <w:lang w:val="it-IT"/>
              </w:rPr>
              <w:t>Reggio Calabria</w:t>
            </w:r>
          </w:p>
          <w:p w14:paraId="5D72C560" w14:textId="6CCC78F6" w:rsidR="002340B5" w:rsidRPr="002340B5" w:rsidRDefault="002340B5" w:rsidP="009C70F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lang w:val="it-IT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5B0573B1" w14:textId="77777777" w:rsidR="009C70FF" w:rsidRDefault="002340B5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6FDBB6EC" w:rsidR="002340B5" w:rsidRPr="00E02718" w:rsidRDefault="002340B5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874" w:type="dxa"/>
            <w:vMerge w:val="restart"/>
            <w:shd w:val="clear" w:color="auto" w:fill="FFFFFF"/>
            <w:vAlign w:val="center"/>
          </w:tcPr>
          <w:p w14:paraId="77BEE787" w14:textId="77777777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954CB7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Struttura di </w:t>
            </w:r>
          </w:p>
          <w:p w14:paraId="5D72C562" w14:textId="5D649BEE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954CB7">
              <w:rPr>
                <w:rFonts w:ascii="Verdana" w:hAnsi="Verdana"/>
                <w:b/>
                <w:color w:val="FF0000"/>
                <w:sz w:val="16"/>
                <w:szCs w:val="16"/>
              </w:rPr>
              <w:t>appartenenza</w:t>
            </w:r>
            <w:proofErr w:type="gramEnd"/>
          </w:p>
        </w:tc>
      </w:tr>
      <w:tr w:rsidR="002340B5" w:rsidRPr="007673FA" w14:paraId="5D72C56A" w14:textId="77777777" w:rsidTr="009C70FF">
        <w:trPr>
          <w:trHeight w:val="371"/>
        </w:trPr>
        <w:tc>
          <w:tcPr>
            <w:tcW w:w="2093" w:type="dxa"/>
            <w:shd w:val="clear" w:color="auto" w:fill="FFFFFF"/>
            <w:vAlign w:val="center"/>
          </w:tcPr>
          <w:p w14:paraId="5D72C564" w14:textId="3BB4CB4D" w:rsidR="002340B5" w:rsidRPr="001264FF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340B5" w:rsidRPr="005E466D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72C567" w14:textId="1E6E3363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REGGIO01</w:t>
            </w: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5D72C568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874" w:type="dxa"/>
            <w:vMerge/>
            <w:shd w:val="clear" w:color="auto" w:fill="FFFFFF"/>
          </w:tcPr>
          <w:p w14:paraId="5D72C569" w14:textId="77777777" w:rsidR="002340B5" w:rsidRPr="007673FA" w:rsidRDefault="002340B5" w:rsidP="002340B5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340B5" w:rsidRPr="007673FA" w14:paraId="5D72C56F" w14:textId="77777777" w:rsidTr="009C70FF">
        <w:trPr>
          <w:trHeight w:val="559"/>
        </w:trPr>
        <w:tc>
          <w:tcPr>
            <w:tcW w:w="2093" w:type="dxa"/>
            <w:shd w:val="clear" w:color="auto" w:fill="FFFFFF"/>
            <w:vAlign w:val="center"/>
          </w:tcPr>
          <w:p w14:paraId="5D72C56B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1BA707A" w14:textId="16AB9AAC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r w:rsidRPr="002340B5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Via dell’Università 25</w:t>
            </w:r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,</w:t>
            </w:r>
          </w:p>
          <w:p w14:paraId="5D72C56C" w14:textId="653E4048" w:rsidR="002340B5" w:rsidRP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 xml:space="preserve">89124 </w:t>
            </w:r>
            <w:r w:rsidRPr="002340B5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Reggio Calabria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D72C56D" w14:textId="77777777" w:rsidR="002340B5" w:rsidRPr="005E466D" w:rsidRDefault="002340B5" w:rsidP="002340B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1874" w:type="dxa"/>
            <w:shd w:val="clear" w:color="auto" w:fill="FFFFFF"/>
            <w:vAlign w:val="center"/>
          </w:tcPr>
          <w:p w14:paraId="5D72C56E" w14:textId="41D0B5FB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54CB7">
              <w:rPr>
                <w:rFonts w:ascii="Verdana" w:hAnsi="Verdana" w:cs="Arial"/>
                <w:b/>
                <w:sz w:val="20"/>
                <w:lang w:val="en-GB"/>
              </w:rPr>
              <w:t>Italy</w:t>
            </w:r>
          </w:p>
        </w:tc>
      </w:tr>
      <w:tr w:rsidR="002340B5" w:rsidRPr="00E02718" w14:paraId="5D72C574" w14:textId="77777777" w:rsidTr="009C70FF">
        <w:tc>
          <w:tcPr>
            <w:tcW w:w="2093" w:type="dxa"/>
            <w:shd w:val="clear" w:color="auto" w:fill="FFFFFF"/>
            <w:vAlign w:val="center"/>
          </w:tcPr>
          <w:p w14:paraId="5D72C570" w14:textId="77777777" w:rsidR="002340B5" w:rsidRPr="007673FA" w:rsidRDefault="002340B5" w:rsidP="002340B5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35" w:type="dxa"/>
            <w:shd w:val="clear" w:color="auto" w:fill="FFFFFF"/>
            <w:vAlign w:val="bottom"/>
          </w:tcPr>
          <w:p w14:paraId="3430F3E0" w14:textId="77777777" w:rsidR="002340B5" w:rsidRDefault="002340B5" w:rsidP="002340B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lang w:val="it-IT"/>
              </w:rPr>
            </w:pPr>
          </w:p>
          <w:p w14:paraId="7B5BA9FA" w14:textId="3873CF97" w:rsidR="002340B5" w:rsidRPr="009C70FF" w:rsidRDefault="005C525D" w:rsidP="009C70FF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Dott.ssa Daniela Dattola</w:t>
            </w:r>
          </w:p>
          <w:p w14:paraId="567A05C4" w14:textId="684B6B8D" w:rsidR="002340B5" w:rsidRPr="009C70FF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r w:rsidRPr="009C70FF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 xml:space="preserve">International </w:t>
            </w:r>
            <w:r w:rsidR="005C525D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Relations</w:t>
            </w:r>
          </w:p>
          <w:p w14:paraId="01C49C0A" w14:textId="77777777" w:rsidR="002340B5" w:rsidRPr="009C70FF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</w:pPr>
            <w:r w:rsidRPr="009C70FF">
              <w:rPr>
                <w:rFonts w:ascii="Verdana" w:hAnsi="Verdana" w:cs="Arial"/>
                <w:b/>
                <w:bCs/>
                <w:color w:val="002060"/>
                <w:sz w:val="18"/>
                <w:lang w:val="en-GB"/>
              </w:rPr>
              <w:t>Office</w:t>
            </w:r>
          </w:p>
          <w:p w14:paraId="7BC8AAA6" w14:textId="77777777" w:rsidR="002340B5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D72C571" w14:textId="5C47A919" w:rsidR="002340B5" w:rsidRPr="007673FA" w:rsidRDefault="002340B5" w:rsidP="002340B5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D72C572" w14:textId="77777777" w:rsidR="002340B5" w:rsidRPr="00E02718" w:rsidRDefault="002340B5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874" w:type="dxa"/>
            <w:shd w:val="clear" w:color="auto" w:fill="FFFFFF"/>
            <w:vAlign w:val="center"/>
          </w:tcPr>
          <w:p w14:paraId="2C3F2711" w14:textId="77777777" w:rsidR="002340B5" w:rsidRDefault="002340B5" w:rsidP="002340B5">
            <w:pPr>
              <w:ind w:right="-82"/>
              <w:jc w:val="left"/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it-IT"/>
              </w:rPr>
            </w:pPr>
            <w:r w:rsidRPr="00954CB7">
              <w:rPr>
                <w:rFonts w:ascii="Verdana" w:hAnsi="Verdana" w:cs="Arial"/>
                <w:b/>
                <w:bCs/>
                <w:color w:val="002060"/>
                <w:sz w:val="16"/>
                <w:szCs w:val="16"/>
                <w:lang w:val="it-IT"/>
              </w:rPr>
              <w:t>Administrative contact:</w:t>
            </w:r>
          </w:p>
          <w:p w14:paraId="0DCA7346" w14:textId="5BEB88C2" w:rsidR="002340B5" w:rsidRPr="00954CB7" w:rsidRDefault="005C525D" w:rsidP="002340B5">
            <w:pPr>
              <w:ind w:right="-8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Aldo Romeo</w:t>
            </w:r>
          </w:p>
          <w:p w14:paraId="2AB4F6F8" w14:textId="677B239A" w:rsidR="002340B5" w:rsidRPr="00954CB7" w:rsidRDefault="002340B5" w:rsidP="002340B5">
            <w:pPr>
              <w:shd w:val="clear" w:color="auto" w:fill="FFFFFF"/>
              <w:spacing w:after="0"/>
              <w:ind w:right="-8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954CB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+39 096516912</w:t>
            </w:r>
            <w:r w:rsidR="005C525D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10</w:t>
            </w:r>
          </w:p>
          <w:p w14:paraId="7B736291" w14:textId="77777777" w:rsidR="002340B5" w:rsidRPr="00954CB7" w:rsidRDefault="002340B5" w:rsidP="002340B5">
            <w:pPr>
              <w:ind w:right="-82"/>
              <w:jc w:val="left"/>
              <w:rPr>
                <w:rFonts w:ascii="Verdana" w:hAnsi="Verdana"/>
                <w:sz w:val="16"/>
                <w:szCs w:val="16"/>
              </w:rPr>
            </w:pPr>
          </w:p>
          <w:p w14:paraId="5D72C573" w14:textId="4487236A" w:rsidR="002340B5" w:rsidRPr="00E02718" w:rsidRDefault="005C525D" w:rsidP="002340B5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60388D">
                <w:rPr>
                  <w:rStyle w:val="Collegamentoipertestuale"/>
                  <w:rFonts w:ascii="Verdana" w:hAnsi="Verdana" w:cs="Arial"/>
                  <w:b/>
                  <w:sz w:val="16"/>
                  <w:szCs w:val="16"/>
                  <w:lang w:val="fr-BE"/>
                </w:rPr>
                <w:t>iro@unirc.it</w:t>
              </w:r>
            </w:hyperlink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0E01A320" w14:textId="289CF06C" w:rsidR="009C70FF" w:rsidRDefault="009C70FF" w:rsidP="009C70FF">
      <w:pPr>
        <w:tabs>
          <w:tab w:val="left" w:pos="2845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ab/>
      </w:r>
    </w:p>
    <w:p w14:paraId="5D72C576" w14:textId="11F8B9EE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lastRenderedPageBreak/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20"/>
        <w:gridCol w:w="2054"/>
        <w:gridCol w:w="2301"/>
        <w:gridCol w:w="2097"/>
      </w:tblGrid>
      <w:tr w:rsidR="00D97FE7" w:rsidRPr="00D97FE7" w14:paraId="5D72C57C" w14:textId="77777777" w:rsidTr="009C70FF">
        <w:trPr>
          <w:trHeight w:val="371"/>
        </w:trPr>
        <w:tc>
          <w:tcPr>
            <w:tcW w:w="2376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52" w:type="dxa"/>
            <w:gridSpan w:val="3"/>
            <w:shd w:val="clear" w:color="auto" w:fill="FFFFFF"/>
            <w:vAlign w:val="center"/>
          </w:tcPr>
          <w:p w14:paraId="5D72C57B" w14:textId="080FF58D" w:rsidR="00D97FE7" w:rsidRPr="007673FA" w:rsidRDefault="009C70FF" w:rsidP="009C70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75573">
              <w:rPr>
                <w:b/>
                <w:color w:val="FF0000"/>
                <w:sz w:val="20"/>
              </w:rPr>
              <w:t>Denominazione completa dell’Istituto o Impresa Ospitante</w:t>
            </w:r>
          </w:p>
        </w:tc>
      </w:tr>
      <w:tr w:rsidR="00377526" w:rsidRPr="007673FA" w14:paraId="5D72C583" w14:textId="77777777" w:rsidTr="009C70FF">
        <w:trPr>
          <w:trHeight w:val="404"/>
        </w:trPr>
        <w:tc>
          <w:tcPr>
            <w:tcW w:w="2376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8" w:type="dxa"/>
            <w:shd w:val="clear" w:color="auto" w:fill="FFFFFF"/>
            <w:vAlign w:val="center"/>
          </w:tcPr>
          <w:p w14:paraId="5D72C580" w14:textId="3224B3FA" w:rsidR="00377526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2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CODICE ERASMUS DELL’ISTITUTO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F50E82C" w14:textId="77777777" w:rsidR="009C70FF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Dipartimento/</w:t>
            </w:r>
          </w:p>
          <w:p w14:paraId="5D72C582" w14:textId="2DE7A25F" w:rsidR="00377526" w:rsidRPr="007673FA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Struttura di accoglienza</w:t>
            </w:r>
          </w:p>
        </w:tc>
      </w:tr>
      <w:tr w:rsidR="00377526" w:rsidRPr="007673FA" w14:paraId="5D72C588" w14:textId="77777777" w:rsidTr="009C70FF">
        <w:trPr>
          <w:trHeight w:val="863"/>
        </w:trPr>
        <w:tc>
          <w:tcPr>
            <w:tcW w:w="2376" w:type="dxa"/>
            <w:shd w:val="clear" w:color="auto" w:fill="FFFFFF"/>
          </w:tcPr>
          <w:p w14:paraId="5D72C584" w14:textId="77777777" w:rsidR="00377526" w:rsidRPr="007673FA" w:rsidRDefault="00377526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20AFAD82" w14:textId="77777777" w:rsidR="009C70FF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Indirizzo postale completo o</w:t>
            </w:r>
          </w:p>
          <w:p w14:paraId="14F57B8B" w14:textId="77777777" w:rsidR="009C70FF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proofErr w:type="gramStart"/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dell’Istituto</w:t>
            </w:r>
            <w:proofErr w:type="gramEnd"/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 o Impresa </w:t>
            </w:r>
          </w:p>
          <w:p w14:paraId="5D72C585" w14:textId="6291F875" w:rsidR="00377526" w:rsidRPr="007673FA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Ospitante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9C70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51D90D14" w:rsidR="00377526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Codice Paese</w:t>
            </w:r>
          </w:p>
        </w:tc>
      </w:tr>
      <w:tr w:rsidR="009C70FF" w:rsidRPr="003D0705" w14:paraId="5D72C58D" w14:textId="77777777" w:rsidTr="009C70FF">
        <w:trPr>
          <w:trHeight w:val="820"/>
        </w:trPr>
        <w:tc>
          <w:tcPr>
            <w:tcW w:w="2376" w:type="dxa"/>
            <w:shd w:val="clear" w:color="auto" w:fill="FFFFFF"/>
          </w:tcPr>
          <w:p w14:paraId="5D72C589" w14:textId="77777777" w:rsidR="009C70FF" w:rsidRPr="007673FA" w:rsidRDefault="009C70FF" w:rsidP="009C70F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15AA2383" w14:textId="77777777" w:rsidR="009C70FF" w:rsidRPr="009C70FF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Indirizzo postale completo o </w:t>
            </w:r>
          </w:p>
          <w:p w14:paraId="5D72C58A" w14:textId="3B212731" w:rsidR="009C70FF" w:rsidRPr="007673FA" w:rsidRDefault="009C70FF" w:rsidP="009C70FF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dell’Istituto</w:t>
            </w:r>
            <w:proofErr w:type="gramEnd"/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 o Impresa Ospitante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9C70FF" w:rsidRPr="003D0705" w:rsidRDefault="009C70FF" w:rsidP="009C70F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047B62E3" w:rsidR="009C70FF" w:rsidRPr="003D0705" w:rsidRDefault="009C70FF" w:rsidP="009C70FF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Indirizzo e-mail / telefono</w:t>
            </w:r>
          </w:p>
        </w:tc>
      </w:tr>
      <w:tr w:rsidR="009C70FF" w:rsidRPr="00DD35B7" w14:paraId="5D72C594" w14:textId="77777777" w:rsidTr="009C70FF">
        <w:trPr>
          <w:trHeight w:val="518"/>
        </w:trPr>
        <w:tc>
          <w:tcPr>
            <w:tcW w:w="2376" w:type="dxa"/>
            <w:shd w:val="clear" w:color="auto" w:fill="FFFFFF"/>
          </w:tcPr>
          <w:p w14:paraId="5D72C58E" w14:textId="73CE1B77" w:rsidR="009C70FF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9C70FF" w:rsidRPr="00E02718" w:rsidRDefault="009C70FF" w:rsidP="009C70F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088" w:type="dxa"/>
            <w:shd w:val="clear" w:color="auto" w:fill="FFFFFF"/>
            <w:vAlign w:val="center"/>
          </w:tcPr>
          <w:p w14:paraId="68C25984" w14:textId="77777777" w:rsidR="009C70FF" w:rsidRPr="009C70FF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b/>
                <w:color w:val="FF0000"/>
                <w:sz w:val="14"/>
                <w:szCs w:val="12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 xml:space="preserve">TIPO DI </w:t>
            </w:r>
          </w:p>
          <w:p w14:paraId="5D72C591" w14:textId="02F100FD" w:rsidR="009C70FF" w:rsidRPr="007673FA" w:rsidRDefault="009C70FF" w:rsidP="009C70FF">
            <w:pPr>
              <w:spacing w:after="0"/>
              <w:ind w:left="-7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70FF">
              <w:rPr>
                <w:rFonts w:ascii="Verdana" w:hAnsi="Verdana" w:cs="Arial"/>
                <w:b/>
                <w:color w:val="FF0000"/>
                <w:sz w:val="14"/>
                <w:szCs w:val="12"/>
              </w:rPr>
              <w:t>ORGANIZZAZIONE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9C70FF" w:rsidRPr="00CF3C00" w:rsidRDefault="009C70FF" w:rsidP="009C70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9C70FF" w:rsidRPr="00526FE9" w:rsidRDefault="009C70FF" w:rsidP="009C70FF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9C70FF" w:rsidRDefault="00F11F90" w:rsidP="009C70F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C70F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9C70FF" w:rsidRPr="00E02718" w:rsidRDefault="00F11F90" w:rsidP="009C70F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0F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C70F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C70F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2B7A1B48" w:rsidR="005C525D" w:rsidRDefault="005C525D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0D0F9FF9" w14:textId="77777777" w:rsidR="005C525D" w:rsidRPr="005C525D" w:rsidRDefault="005C525D" w:rsidP="005C525D">
      <w:pPr>
        <w:rPr>
          <w:lang w:val="en-GB"/>
        </w:rPr>
      </w:pPr>
    </w:p>
    <w:p w14:paraId="54A542C9" w14:textId="77777777" w:rsidR="005C525D" w:rsidRPr="005C525D" w:rsidRDefault="005C525D" w:rsidP="005C525D">
      <w:pPr>
        <w:rPr>
          <w:lang w:val="en-GB"/>
        </w:rPr>
      </w:pPr>
    </w:p>
    <w:p w14:paraId="138A0BC4" w14:textId="77777777" w:rsidR="005C525D" w:rsidRPr="005C525D" w:rsidRDefault="005C525D" w:rsidP="005C525D">
      <w:pPr>
        <w:rPr>
          <w:lang w:val="en-GB"/>
        </w:rPr>
      </w:pPr>
    </w:p>
    <w:p w14:paraId="2E0D585A" w14:textId="77777777" w:rsidR="005C525D" w:rsidRPr="005C525D" w:rsidRDefault="005C525D" w:rsidP="005C525D">
      <w:pPr>
        <w:rPr>
          <w:lang w:val="en-GB"/>
        </w:rPr>
      </w:pPr>
    </w:p>
    <w:p w14:paraId="0339D9DD" w14:textId="77777777" w:rsidR="005C525D" w:rsidRPr="005C525D" w:rsidRDefault="005C525D" w:rsidP="005C525D">
      <w:pPr>
        <w:rPr>
          <w:lang w:val="en-GB"/>
        </w:rPr>
      </w:pPr>
    </w:p>
    <w:p w14:paraId="6DBD09C5" w14:textId="77777777" w:rsidR="005C525D" w:rsidRPr="005C525D" w:rsidRDefault="005C525D" w:rsidP="005C525D">
      <w:pPr>
        <w:rPr>
          <w:lang w:val="en-GB"/>
        </w:rPr>
      </w:pPr>
    </w:p>
    <w:p w14:paraId="35A304F9" w14:textId="77777777" w:rsidR="005C525D" w:rsidRPr="005C525D" w:rsidRDefault="005C525D" w:rsidP="005C525D">
      <w:pPr>
        <w:rPr>
          <w:lang w:val="en-GB"/>
        </w:rPr>
      </w:pPr>
    </w:p>
    <w:p w14:paraId="5EED58E5" w14:textId="77777777" w:rsidR="005C525D" w:rsidRPr="005C525D" w:rsidRDefault="005C525D" w:rsidP="005C525D">
      <w:pPr>
        <w:rPr>
          <w:lang w:val="en-GB"/>
        </w:rPr>
      </w:pPr>
    </w:p>
    <w:p w14:paraId="6945F4A6" w14:textId="77777777" w:rsidR="005C525D" w:rsidRPr="005C525D" w:rsidRDefault="005C525D" w:rsidP="005C525D">
      <w:pPr>
        <w:rPr>
          <w:lang w:val="en-GB"/>
        </w:rPr>
      </w:pPr>
    </w:p>
    <w:p w14:paraId="6E3677C9" w14:textId="77777777" w:rsidR="005C525D" w:rsidRPr="005C525D" w:rsidRDefault="005C525D" w:rsidP="005C525D">
      <w:pPr>
        <w:rPr>
          <w:lang w:val="en-GB"/>
        </w:rPr>
      </w:pPr>
    </w:p>
    <w:p w14:paraId="67FAEE3F" w14:textId="77777777" w:rsidR="005C525D" w:rsidRPr="005C525D" w:rsidRDefault="005C525D" w:rsidP="005C525D">
      <w:pPr>
        <w:rPr>
          <w:lang w:val="en-GB"/>
        </w:rPr>
      </w:pPr>
    </w:p>
    <w:p w14:paraId="3E08D6EB" w14:textId="77777777" w:rsidR="005C525D" w:rsidRPr="005C525D" w:rsidRDefault="005C525D" w:rsidP="005C525D">
      <w:pPr>
        <w:rPr>
          <w:lang w:val="en-GB"/>
        </w:rPr>
      </w:pPr>
    </w:p>
    <w:p w14:paraId="005B9AAF" w14:textId="77777777" w:rsidR="005C525D" w:rsidRPr="005C525D" w:rsidRDefault="005C525D" w:rsidP="005C525D">
      <w:pPr>
        <w:rPr>
          <w:lang w:val="en-GB"/>
        </w:rPr>
      </w:pPr>
    </w:p>
    <w:p w14:paraId="06755FE4" w14:textId="5549E80A" w:rsidR="005C525D" w:rsidRDefault="005C525D" w:rsidP="005C525D">
      <w:pPr>
        <w:pStyle w:val="Titolo4"/>
        <w:keepNext w:val="0"/>
        <w:numPr>
          <w:ilvl w:val="0"/>
          <w:numId w:val="0"/>
        </w:numPr>
        <w:jc w:val="center"/>
        <w:rPr>
          <w:lang w:val="en-GB"/>
        </w:rPr>
      </w:pPr>
    </w:p>
    <w:p w14:paraId="0F57B7E1" w14:textId="3335F859" w:rsidR="005C525D" w:rsidRDefault="005C525D" w:rsidP="00F550D9">
      <w:pPr>
        <w:pStyle w:val="Titolo4"/>
        <w:keepNext w:val="0"/>
        <w:numPr>
          <w:ilvl w:val="0"/>
          <w:numId w:val="0"/>
        </w:numPr>
        <w:jc w:val="left"/>
        <w:rPr>
          <w:lang w:val="en-GB"/>
        </w:rPr>
      </w:pPr>
    </w:p>
    <w:p w14:paraId="38853E5B" w14:textId="77777777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5C525D">
        <w:rPr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62664974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</w:t>
      </w:r>
      <w:r w:rsidR="009C70FF" w:rsidRPr="009C70FF">
        <w:rPr>
          <w:rFonts w:ascii="Verdana" w:hAnsi="Verdana"/>
          <w:color w:val="FF0000"/>
          <w:sz w:val="20"/>
          <w:lang w:val="en-GB"/>
        </w:rPr>
        <w:t xml:space="preserve"> </w:t>
      </w:r>
      <w:r w:rsidR="009C70FF" w:rsidRPr="004A15A7">
        <w:rPr>
          <w:rFonts w:ascii="Verdana" w:hAnsi="Verdana"/>
          <w:color w:val="FF0000"/>
          <w:sz w:val="20"/>
          <w:lang w:val="en-GB"/>
        </w:rPr>
        <w:t>LINGUA DI LAVORO</w:t>
      </w:r>
      <w:r w:rsidR="009C70FF" w:rsidRPr="003C59B7">
        <w:rPr>
          <w:rFonts w:ascii="Verdana" w:hAnsi="Verdana"/>
          <w:sz w:val="20"/>
          <w:lang w:val="en-GB"/>
        </w:rPr>
        <w:t xml:space="preserve"> </w:t>
      </w:r>
      <w:r w:rsidRPr="003C59B7">
        <w:rPr>
          <w:rFonts w:ascii="Verdana" w:hAnsi="Verdana"/>
          <w:sz w:val="20"/>
          <w:lang w:val="en-GB"/>
        </w:rPr>
        <w:t>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6D3B34B4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A7398" w:rsidRPr="00422261">
              <w:rPr>
                <w:rFonts w:ascii="Verdana" w:hAnsi="Verdana"/>
                <w:b/>
                <w:color w:val="FF0000"/>
                <w:sz w:val="20"/>
              </w:rPr>
              <w:t xml:space="preserve"> COGNOME E NOME</w:t>
            </w:r>
          </w:p>
          <w:p w14:paraId="6E66ABAC" w14:textId="6ECD68B0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8"/>
                <w:szCs w:val="18"/>
              </w:rPr>
              <w:t>……………Firma……………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 xml:space="preserve"> _ _ / _ _ / _ _ _ _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1CC0C4E1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DA73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5C525D">
              <w:rPr>
                <w:rFonts w:ascii="Verdana" w:hAnsi="Verdana" w:cs="Calibri"/>
                <w:b/>
                <w:sz w:val="20"/>
                <w:lang w:val="en-GB"/>
              </w:rPr>
              <w:t>–</w:t>
            </w:r>
            <w:r w:rsidR="00DA73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A7398" w:rsidRPr="005C525D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Universit</w:t>
            </w:r>
            <w:r w:rsidR="005C525D" w:rsidRPr="005C525D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à degli Studi Mediterranea</w:t>
            </w:r>
            <w:r w:rsidR="005C525D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di</w:t>
            </w:r>
            <w:r w:rsidR="00DA7398" w:rsidRPr="005C525D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Reggio Calabria</w:t>
            </w:r>
          </w:p>
          <w:p w14:paraId="5965345A" w14:textId="77777777" w:rsidR="005C525D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5C525D">
              <w:rPr>
                <w:rFonts w:ascii="Verdana" w:hAnsi="Verdana" w:cs="Calibri"/>
                <w:sz w:val="20"/>
                <w:lang w:val="en-GB"/>
              </w:rPr>
              <w:t>:</w:t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C525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376EDF5F" w14:textId="0FF587BE" w:rsidR="00DA7398" w:rsidRPr="005C525D" w:rsidRDefault="005C525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C525D">
              <w:rPr>
                <w:rFonts w:ascii="Verdana" w:hAnsi="Verdana" w:cs="Calibri"/>
                <w:b/>
                <w:sz w:val="20"/>
              </w:rPr>
              <w:t>Prof. Fuschi Paolo</w:t>
            </w:r>
            <w:r w:rsidRPr="005C525D">
              <w:rPr>
                <w:rFonts w:ascii="Verdana" w:hAnsi="Verdana" w:cs="Calibri"/>
                <w:b/>
                <w:sz w:val="20"/>
                <w:lang w:val="en-GB"/>
              </w:rPr>
              <w:t xml:space="preserve"> - Prorettore Delegato all’Internazionalizzazione e alle strategie di attrazione degli studenti stranieri</w:t>
            </w:r>
          </w:p>
          <w:p w14:paraId="11D52101" w14:textId="77777777" w:rsidR="005C525D" w:rsidRDefault="005C525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66DC7B98" w:rsidR="00F550D9" w:rsidRPr="005C525D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A7398">
              <w:rPr>
                <w:rFonts w:ascii="Verdana" w:hAnsi="Verdana" w:cs="Calibri"/>
                <w:sz w:val="20"/>
                <w:lang w:val="en-GB"/>
              </w:rPr>
              <w:t>……………………</w:t>
            </w:r>
            <w:r w:rsidR="005C525D">
              <w:rPr>
                <w:rFonts w:ascii="Verdana" w:hAnsi="Verdana" w:cs="Calibri"/>
                <w:sz w:val="20"/>
                <w:lang w:val="en-GB"/>
              </w:rPr>
              <w:t>……</w:t>
            </w:r>
            <w:r w:rsidR="005C525D">
              <w:rPr>
                <w:rFonts w:ascii="Verdana" w:hAnsi="Verdana"/>
                <w:sz w:val="16"/>
                <w:szCs w:val="16"/>
              </w:rPr>
              <w:t xml:space="preserve">                                                       </w:t>
            </w:r>
            <w:r w:rsidR="00DA7398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 _ / _ _ / _ _ _ _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3B5EE1DF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A7398" w:rsidRPr="00422261">
              <w:rPr>
                <w:rFonts w:ascii="Verdana" w:hAnsi="Verdana"/>
                <w:b/>
                <w:color w:val="FF0000"/>
                <w:sz w:val="20"/>
              </w:rPr>
              <w:t xml:space="preserve"> COGNOME E NOME</w:t>
            </w:r>
          </w:p>
          <w:p w14:paraId="1203B6BE" w14:textId="29F5E32F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8"/>
                <w:szCs w:val="18"/>
              </w:rPr>
              <w:t>……………Firma……………</w:t>
            </w:r>
            <w:r w:rsidR="00DA7398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 _ / _ _ / _ _ _</w:t>
            </w:r>
            <w:r w:rsidR="00DA7398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="00DA7398" w:rsidRPr="00422261">
              <w:rPr>
                <w:rFonts w:ascii="Verdana" w:hAnsi="Verdana"/>
                <w:color w:val="FF0000"/>
                <w:sz w:val="16"/>
                <w:szCs w:val="16"/>
              </w:rPr>
              <w:t>_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9C70F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17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F14E7" w14:textId="77777777" w:rsidR="00F11F90" w:rsidRDefault="00F11F90">
      <w:r>
        <w:separator/>
      </w:r>
    </w:p>
  </w:endnote>
  <w:endnote w:type="continuationSeparator" w:id="0">
    <w:p w14:paraId="135EBA44" w14:textId="77777777" w:rsidR="00F11F90" w:rsidRDefault="00F11F90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2340B5" w:rsidRPr="002A2E71" w:rsidRDefault="002340B5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2340B5" w:rsidRPr="004A7277" w:rsidRDefault="002340B5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Collegamentoipertestual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/>
        <w:sz w:val="16"/>
        <w:lang w:eastAsia="x-none"/>
      </w:r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Hlk198116842" w:displacedByCustomXml="prev"/>
      <w:bookmarkStart w:id="2" w:name="_Hlk198116841" w:displacedByCustomXml="prev"/>
      <w:p w14:paraId="171DAD14" w14:textId="7A453C4C" w:rsidR="009C70FF" w:rsidRPr="008A05FB" w:rsidRDefault="009C70FF" w:rsidP="009C70FF">
        <w:pPr>
          <w:spacing w:after="0" w:line="200" w:lineRule="exact"/>
          <w:ind w:hanging="284"/>
          <w:rPr>
            <w:b/>
            <w:bCs/>
            <w:color w:val="2C7FCE"/>
            <w:sz w:val="14"/>
            <w:szCs w:val="14"/>
          </w:rPr>
        </w:pPr>
        <w:r w:rsidRPr="008A05FB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57C9FDE3" wp14:editId="7B1DD011">
                  <wp:simplePos x="0" y="0"/>
                  <wp:positionH relativeFrom="page">
                    <wp:posOffset>3782060</wp:posOffset>
                  </wp:positionH>
                  <wp:positionV relativeFrom="page">
                    <wp:posOffset>9893935</wp:posOffset>
                  </wp:positionV>
                  <wp:extent cx="127000" cy="177800"/>
                  <wp:effectExtent l="0" t="0" r="6350" b="12700"/>
                  <wp:wrapNone/>
                  <wp:docPr id="6" name="Casella di tes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0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7A6712" w14:textId="77777777" w:rsidR="009C70FF" w:rsidRDefault="009C70FF" w:rsidP="009C70FF">
                              <w:pPr>
                                <w:spacing w:line="260" w:lineRule="exact"/>
                                <w:ind w:left="4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C9FDE3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6" o:spid="_x0000_s1027" type="#_x0000_t202" style="position:absolute;left:0;text-align:left;margin-left:297.8pt;margin-top:779.05pt;width:10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" filled="f" stroked="f">
                  <v:textbox inset="0,0,0,0">
                    <w:txbxContent>
                      <w:p w14:paraId="017A6712" w14:textId="77777777" w:rsidR="009C70FF" w:rsidRDefault="009C70FF" w:rsidP="009C70FF">
                        <w:pPr>
                          <w:spacing w:line="260" w:lineRule="exact"/>
                          <w:ind w:left="40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5C525D">
          <w:rPr>
            <w:rFonts w:ascii="Arial" w:hAnsi="Arial"/>
            <w:sz w:val="16"/>
            <w:lang w:eastAsia="x-none"/>
          </w:rPr>
          <w:t xml:space="preserve">                                                 </w:t>
        </w:r>
        <w:r w:rsidRPr="008A05FB">
          <w:rPr>
            <w:b/>
            <w:bCs/>
            <w:color w:val="2C7FCE"/>
            <w:sz w:val="14"/>
            <w:szCs w:val="14"/>
          </w:rPr>
          <w:t xml:space="preserve">UNIVERSITÀ DEGLI STUDI MEDITERRANEA DI REGGIO CALABRIA </w:t>
        </w:r>
      </w:p>
      <w:p w14:paraId="6885A630" w14:textId="3ADF2247" w:rsidR="009C70FF" w:rsidRPr="008A05FB" w:rsidRDefault="005C525D" w:rsidP="009C70FF">
        <w:pPr>
          <w:spacing w:after="0" w:line="200" w:lineRule="exact"/>
          <w:jc w:val="center"/>
          <w:rPr>
            <w:color w:val="2C7FCE"/>
            <w:sz w:val="14"/>
            <w:szCs w:val="14"/>
          </w:rPr>
        </w:pPr>
        <w:r>
          <w:rPr>
            <w:color w:val="2C7FCE"/>
            <w:sz w:val="14"/>
            <w:szCs w:val="14"/>
          </w:rPr>
          <w:t>Area</w:t>
        </w:r>
        <w:r w:rsidR="009C70FF" w:rsidRPr="008A05FB">
          <w:rPr>
            <w:color w:val="2C7FCE"/>
            <w:sz w:val="14"/>
            <w:szCs w:val="14"/>
          </w:rPr>
          <w:t xml:space="preserve"> Relazioni Internazionali</w:t>
        </w:r>
        <w:r>
          <w:rPr>
            <w:color w:val="2C7FCE"/>
            <w:sz w:val="14"/>
            <w:szCs w:val="14"/>
          </w:rPr>
          <w:t xml:space="preserve"> e Servizi Linguistici</w:t>
        </w:r>
      </w:p>
      <w:p w14:paraId="3BDF7931" w14:textId="10A53225" w:rsidR="009C70FF" w:rsidRPr="009C70FF" w:rsidRDefault="009C70FF" w:rsidP="009C70FF">
        <w:pPr>
          <w:pStyle w:val="Pidipagina"/>
          <w:rPr>
            <w:rFonts w:ascii="Times New Roman" w:hAnsi="Times New Roman"/>
            <w:color w:val="2C7FCE"/>
            <w:sz w:val="14"/>
            <w:szCs w:val="14"/>
          </w:rPr>
        </w:pPr>
        <w:r>
          <w:rPr>
            <w:rFonts w:ascii="Times New Roman" w:hAnsi="Times New Roman"/>
            <w:color w:val="2C7FCE"/>
            <w:sz w:val="14"/>
            <w:szCs w:val="14"/>
          </w:rPr>
          <w:t xml:space="preserve">                                                          </w:t>
        </w:r>
        <w:r w:rsidRPr="008A05FB">
          <w:rPr>
            <w:rFonts w:ascii="Times New Roman" w:hAnsi="Times New Roman"/>
            <w:color w:val="2C7FCE"/>
            <w:sz w:val="14"/>
            <w:szCs w:val="14"/>
          </w:rPr>
          <w:t>Via dell’Università 25 89124 Reggio Calabria – 096516912</w:t>
        </w:r>
        <w:r w:rsidR="005C525D">
          <w:rPr>
            <w:rFonts w:ascii="Times New Roman" w:hAnsi="Times New Roman"/>
            <w:color w:val="2C7FCE"/>
            <w:sz w:val="14"/>
            <w:szCs w:val="14"/>
          </w:rPr>
          <w:t>10</w:t>
        </w:r>
        <w:r w:rsidRPr="008A05FB">
          <w:rPr>
            <w:rFonts w:ascii="Times New Roman" w:hAnsi="Times New Roman"/>
            <w:color w:val="2C7FCE"/>
            <w:sz w:val="14"/>
            <w:szCs w:val="14"/>
          </w:rPr>
          <w:t xml:space="preserve"> – </w:t>
        </w:r>
        <w:hyperlink r:id="rId1" w:history="1">
          <w:r w:rsidR="005C525D" w:rsidRPr="0060388D">
            <w:rPr>
              <w:rStyle w:val="Collegamentoipertestuale"/>
              <w:rFonts w:ascii="Times New Roman" w:hAnsi="Times New Roman"/>
              <w:sz w:val="14"/>
              <w:szCs w:val="14"/>
            </w:rPr>
            <w:t>iro@unirc.it</w:t>
          </w:r>
        </w:hyperlink>
        <w:bookmarkEnd w:id="2"/>
        <w:bookmarkEnd w:id="1"/>
        <w:r w:rsidR="005C525D">
          <w:rPr>
            <w:rFonts w:ascii="Times New Roman" w:hAnsi="Times New Roman"/>
            <w:color w:val="2C7FCE"/>
            <w:sz w:val="14"/>
            <w:szCs w:val="14"/>
          </w:rPr>
          <w:t xml:space="preserve"> </w:t>
        </w:r>
      </w:p>
      <w:p w14:paraId="2EB0E9E7" w14:textId="46311982" w:rsidR="009F32D0" w:rsidRDefault="00F11F90" w:rsidP="009C70FF">
        <w:pPr>
          <w:pStyle w:val="Pidipagina"/>
          <w:jc w:val="center"/>
        </w:pPr>
        <w:sdt>
          <w:sdtPr>
            <w:id w:val="197050697"/>
            <w:docPartObj>
              <w:docPartGallery w:val="Page Numbers (Bottom of Page)"/>
              <w:docPartUnique/>
            </w:docPartObj>
          </w:sdtPr>
          <w:sdtEndPr/>
          <w:sdtContent>
            <w:r w:rsidR="009C70FF">
              <w:fldChar w:fldCharType="begin"/>
            </w:r>
            <w:r w:rsidR="009C70FF">
              <w:instrText>PAGE   \* MERGEFORMAT</w:instrText>
            </w:r>
            <w:r w:rsidR="009C70FF">
              <w:fldChar w:fldCharType="separate"/>
            </w:r>
            <w:r w:rsidR="009C70FF">
              <w:t>1</w:t>
            </w:r>
            <w:r w:rsidR="009C70FF">
              <w:fldChar w:fldCharType="end"/>
            </w:r>
          </w:sdtContent>
        </w:sdt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F7419" w14:textId="77777777" w:rsidR="00F11F90" w:rsidRDefault="00F11F90">
      <w:r>
        <w:separator/>
      </w:r>
    </w:p>
  </w:footnote>
  <w:footnote w:type="continuationSeparator" w:id="0">
    <w:p w14:paraId="72D0108F" w14:textId="77777777" w:rsidR="00F11F90" w:rsidRDefault="00F1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977F8" w14:textId="714E4202" w:rsidR="002340B5" w:rsidRDefault="007C18FF"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D72C5C7" wp14:editId="4E0FD31D">
              <wp:simplePos x="0" y="0"/>
              <wp:positionH relativeFrom="column">
                <wp:posOffset>4196080</wp:posOffset>
              </wp:positionH>
              <wp:positionV relativeFrom="paragraph">
                <wp:posOffset>732155</wp:posOffset>
              </wp:positionV>
              <wp:extent cx="1728470" cy="73850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5B3614D1" w:rsid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045EA4DE" w14:textId="773DDBA0" w:rsidR="002340B5" w:rsidRPr="002340B5" w:rsidRDefault="002340B5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581981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COGNOME NOME</w:t>
                          </w:r>
                        </w:p>
                        <w:p w14:paraId="77B250E3" w14:textId="77777777" w:rsidR="002340B5" w:rsidRPr="00AD66BB" w:rsidRDefault="002340B5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30.4pt;margin-top:57.65pt;width:136.1pt;height:5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gIswIAALk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5B3614D1" w:rsid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045EA4DE" w14:textId="773DDBA0" w:rsidR="002340B5" w:rsidRPr="002340B5" w:rsidRDefault="002340B5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581981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COGNOME NOME</w:t>
                    </w:r>
                  </w:p>
                  <w:p w14:paraId="77B250E3" w14:textId="77777777" w:rsidR="002340B5" w:rsidRPr="00AD66BB" w:rsidRDefault="002340B5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40B5" w:rsidRPr="002340B5">
      <w:rPr>
        <w:noProof/>
      </w:rPr>
      <w:drawing>
        <wp:anchor distT="0" distB="0" distL="114300" distR="114300" simplePos="0" relativeHeight="251657216" behindDoc="0" locked="0" layoutInCell="1" allowOverlap="1" wp14:anchorId="0A501D4F" wp14:editId="650ADC78">
          <wp:simplePos x="0" y="0"/>
          <wp:positionH relativeFrom="column">
            <wp:posOffset>-809472</wp:posOffset>
          </wp:positionH>
          <wp:positionV relativeFrom="paragraph">
            <wp:posOffset>52984</wp:posOffset>
          </wp:positionV>
          <wp:extent cx="1631290" cy="703259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79" t="26221" r="24" b="20160"/>
                  <a:stretch>
                    <a:fillRect/>
                  </a:stretch>
                </pic:blipFill>
                <pic:spPr bwMode="auto">
                  <a:xfrm>
                    <a:off x="0" y="0"/>
                    <a:ext cx="1632019" cy="703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64DF2AA" w:rsidR="00E01AAA" w:rsidRPr="00AD66BB" w:rsidRDefault="007C18F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2340B5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6C6EE2A" wp14:editId="66E63228">
                <wp:simplePos x="0" y="0"/>
                <wp:positionH relativeFrom="column">
                  <wp:posOffset>3768725</wp:posOffset>
                </wp:positionH>
                <wp:positionV relativeFrom="paragraph">
                  <wp:posOffset>-327025</wp:posOffset>
                </wp:positionV>
                <wp:extent cx="2152650" cy="528955"/>
                <wp:effectExtent l="0" t="0" r="0" b="4445"/>
                <wp:wrapNone/>
                <wp:docPr id="3" name="Immagine 3" descr="UTF-8logo erasmu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TF-8logo erasmus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5D72C5C0" w14:textId="48C48274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  <w:tr w:rsidR="002340B5" w:rsidRPr="00EA286D" w14:paraId="2AB0C9AF" w14:textId="77777777" w:rsidTr="00FE0FB6">
      <w:trPr>
        <w:trHeight w:val="823"/>
      </w:trPr>
      <w:tc>
        <w:tcPr>
          <w:tcW w:w="7135" w:type="dxa"/>
          <w:vAlign w:val="center"/>
        </w:tcPr>
        <w:p w14:paraId="3B029756" w14:textId="6A17D4C6" w:rsidR="002340B5" w:rsidRPr="00495B18" w:rsidRDefault="002340B5" w:rsidP="002340B5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6D7488CB" w14:textId="55744417" w:rsidR="002340B5" w:rsidRDefault="002340B5" w:rsidP="00C05937">
          <w:pPr>
            <w:pStyle w:val="ZDGName"/>
            <w:rPr>
              <w:rFonts w:ascii="Verdana" w:hAnsi="Verdana"/>
              <w:b/>
              <w:noProof/>
              <w:sz w:val="18"/>
              <w:szCs w:val="18"/>
              <w:lang w:val="en-GB"/>
            </w:rPr>
          </w:pPr>
        </w:p>
      </w:tc>
    </w:tr>
  </w:tbl>
  <w:p w14:paraId="5D72C5C2" w14:textId="77777777" w:rsidR="00506408" w:rsidRPr="00495B18" w:rsidRDefault="00506408" w:rsidP="002340B5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38B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0B5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C0C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525D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8FF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0FF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296C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398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1F90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unirc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o@unir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9E0EE5-8C86-4C73-9ADA-E5BFB53B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5</Pages>
  <Words>604</Words>
  <Characters>3445</Characters>
  <Application>Microsoft Office Word</Application>
  <DocSecurity>0</DocSecurity>
  <PresentationFormat>Microsoft Word 11.0</PresentationFormat>
  <Lines>28</Lines>
  <Paragraphs>8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4041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Aldo</cp:lastModifiedBy>
  <cp:revision>3</cp:revision>
  <cp:lastPrinted>2013-11-06T08:46:00Z</cp:lastPrinted>
  <dcterms:created xsi:type="dcterms:W3CDTF">2026-01-26T10:08:00Z</dcterms:created>
  <dcterms:modified xsi:type="dcterms:W3CDTF">2026-01-26T10:17:00Z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