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1A0DE05A" w14:textId="77777777" w:rsidR="003975D5" w:rsidRDefault="00252D45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="003975D5" w:rsidRPr="003975D5">
        <w:rPr>
          <w:rFonts w:asciiTheme="minorHAnsi" w:hAnsiTheme="minorHAnsi" w:cstheme="minorHAnsi"/>
          <w:lang w:val="en-GB"/>
        </w:rPr>
        <w:t xml:space="preserve"> </w:t>
      </w:r>
      <w:r w:rsidR="003975D5" w:rsidRPr="006064D8">
        <w:rPr>
          <w:rFonts w:asciiTheme="minorHAnsi" w:hAnsiTheme="minorHAnsi" w:cstheme="minorHAnsi"/>
          <w:lang w:val="en-GB"/>
        </w:rPr>
        <w:t xml:space="preserve">for </w:t>
      </w:r>
      <w:r w:rsidR="003975D5" w:rsidRPr="006064D8">
        <w:rPr>
          <w:rFonts w:asciiTheme="minorHAnsi" w:hAnsiTheme="minorHAnsi" w:cstheme="minorHAnsi"/>
          <w:b/>
          <w:u w:val="single"/>
        </w:rPr>
        <w:t>TEACHING ACTIVITY</w:t>
      </w:r>
      <w:r w:rsidRPr="00490F95">
        <w:rPr>
          <w:rFonts w:ascii="Verdana" w:hAnsi="Verdana" w:cs="Calibri"/>
          <w:lang w:val="en-GB"/>
        </w:rPr>
        <w:t xml:space="preserve">: </w:t>
      </w:r>
    </w:p>
    <w:p w14:paraId="2A068534" w14:textId="12B325D3" w:rsidR="00252D45" w:rsidRPr="003975D5" w:rsidRDefault="00252D45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lang w:val="en-GB"/>
        </w:rPr>
      </w:pPr>
      <w:r w:rsidRPr="00490F95">
        <w:rPr>
          <w:rFonts w:ascii="Verdana" w:hAnsi="Verdana" w:cs="Calibri"/>
          <w:lang w:val="en-GB"/>
        </w:rPr>
        <w:t xml:space="preserve">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</w:t>
      </w:r>
      <w:r w:rsidR="003975D5" w:rsidRPr="006064D8">
        <w:rPr>
          <w:rFonts w:asciiTheme="minorHAnsi" w:hAnsiTheme="minorHAnsi" w:cstheme="minorHAnsi"/>
          <w:color w:val="FF0000"/>
        </w:rPr>
        <w:t xml:space="preserve">_ _ / _ _ / _ _ _ </w:t>
      </w:r>
      <w:proofErr w:type="gramStart"/>
      <w:r w:rsidR="003975D5" w:rsidRPr="006064D8">
        <w:rPr>
          <w:rFonts w:asciiTheme="minorHAnsi" w:hAnsiTheme="minorHAnsi" w:cstheme="minorHAnsi"/>
          <w:color w:val="FF0000"/>
        </w:rPr>
        <w:t xml:space="preserve">_ </w:t>
      </w:r>
      <w:r w:rsidR="003975D5">
        <w:rPr>
          <w:rFonts w:asciiTheme="minorHAnsi" w:hAnsiTheme="minorHAnsi" w:cstheme="minorHAnsi"/>
          <w:color w:val="FF0000"/>
        </w:rPr>
        <w:t xml:space="preserve"> </w:t>
      </w:r>
      <w:r w:rsidR="00743F98">
        <w:rPr>
          <w:rFonts w:ascii="Verdana" w:hAnsi="Verdana" w:cs="Calibri"/>
          <w:lang w:val="en-GB"/>
        </w:rPr>
        <w:t>to</w:t>
      </w:r>
      <w:proofErr w:type="gramEnd"/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3975D5">
        <w:rPr>
          <w:rFonts w:ascii="Verdana" w:hAnsi="Verdana" w:cs="Calibri"/>
          <w:i/>
          <w:lang w:val="en-GB"/>
        </w:rPr>
        <w:t xml:space="preserve"> </w:t>
      </w:r>
      <w:r w:rsidR="003975D5" w:rsidRPr="006064D8">
        <w:rPr>
          <w:rFonts w:asciiTheme="minorHAnsi" w:hAnsiTheme="minorHAnsi" w:cstheme="minorHAnsi"/>
          <w:color w:val="FF0000"/>
        </w:rPr>
        <w:t>_ _ / _ _ / _ _ _ _</w:t>
      </w:r>
    </w:p>
    <w:p w14:paraId="2D8D8A40" w14:textId="77777777" w:rsidR="00490F95" w:rsidRDefault="00490F9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73415397" w14:textId="2C30B28E" w:rsidR="003975D5" w:rsidRPr="003975D5" w:rsidRDefault="00252D45" w:rsidP="003975D5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color w:val="FF0000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</w:t>
      </w:r>
      <w:r w:rsidR="003975D5" w:rsidRPr="006064D8">
        <w:rPr>
          <w:rFonts w:asciiTheme="minorHAnsi" w:hAnsiTheme="minorHAnsi" w:cstheme="minorHAnsi"/>
          <w:color w:val="FF0000"/>
          <w:lang w:val="en-GB"/>
        </w:rPr>
        <w:t>NUMERO GIORNI</w:t>
      </w:r>
      <w:r w:rsidR="003975D5"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>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  <w:r w:rsidR="003975D5" w:rsidRPr="006064D8">
        <w:rPr>
          <w:rFonts w:asciiTheme="minorHAnsi" w:hAnsiTheme="minorHAnsi" w:cstheme="minorHAnsi"/>
          <w:color w:val="FF0000"/>
        </w:rPr>
        <w:t>(Indicare le date di inizio e fine delle attività di formazione e il relativo numero di giorni, escludendo dal conteggio i giorni di viaggio)</w:t>
      </w:r>
    </w:p>
    <w:p w14:paraId="05D39490" w14:textId="44AF5BE8" w:rsidR="00252D45" w:rsidRDefault="00252D4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13E523E" w14:textId="77777777" w:rsidR="00743F98" w:rsidRDefault="00743F98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5"/>
        <w:gridCol w:w="2045"/>
        <w:gridCol w:w="1176"/>
        <w:gridCol w:w="1018"/>
        <w:gridCol w:w="2184"/>
      </w:tblGrid>
      <w:tr w:rsidR="001B0BB8" w:rsidRPr="007673FA" w14:paraId="56E939D3" w14:textId="77777777" w:rsidTr="003975D5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914FD07" w:rsidR="001903D7" w:rsidRPr="007673FA" w:rsidRDefault="003975D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6064D8">
              <w:rPr>
                <w:rFonts w:asciiTheme="minorHAnsi" w:hAnsiTheme="minorHAnsi" w:cstheme="minorHAnsi"/>
                <w:b/>
                <w:color w:val="FF0000"/>
                <w:sz w:val="20"/>
                <w:lang w:val="en-GB"/>
              </w:rPr>
              <w:t>COGNOME</w:t>
            </w:r>
          </w:p>
        </w:tc>
        <w:tc>
          <w:tcPr>
            <w:tcW w:w="2232" w:type="dxa"/>
            <w:gridSpan w:val="2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6E939D2" w14:textId="38000C9D" w:rsidR="001903D7" w:rsidRPr="007673FA" w:rsidRDefault="003975D5" w:rsidP="003975D5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6064D8">
              <w:rPr>
                <w:rFonts w:asciiTheme="minorHAnsi" w:hAnsiTheme="minorHAnsi" w:cstheme="minorHAnsi"/>
                <w:b/>
                <w:color w:val="FF0000"/>
                <w:sz w:val="20"/>
                <w:lang w:val="en-GB"/>
              </w:rPr>
              <w:t>NOME</w:t>
            </w:r>
          </w:p>
        </w:tc>
      </w:tr>
      <w:tr w:rsidR="003D7EC0" w:rsidRPr="007673FA" w14:paraId="56E939D8" w14:textId="77777777" w:rsidTr="003975D5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31846150" w14:textId="77777777" w:rsidR="003975D5" w:rsidRPr="006064D8" w:rsidRDefault="003975D5" w:rsidP="003975D5">
            <w:pPr>
              <w:spacing w:after="0"/>
              <w:ind w:right="-993"/>
              <w:jc w:val="left"/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proofErr w:type="gramStart"/>
            <w:r w:rsidRPr="006064D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o</w:t>
            </w:r>
            <w:proofErr w:type="gramEnd"/>
            <w:r w:rsidRPr="006064D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 Junior </w:t>
            </w:r>
          </w:p>
          <w:p w14:paraId="3E960D88" w14:textId="77777777" w:rsidR="003975D5" w:rsidRPr="006064D8" w:rsidRDefault="003975D5" w:rsidP="003975D5">
            <w:pPr>
              <w:spacing w:after="0"/>
              <w:ind w:right="-993"/>
              <w:jc w:val="left"/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proofErr w:type="gramStart"/>
            <w:r w:rsidRPr="006064D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o</w:t>
            </w:r>
            <w:proofErr w:type="gramEnd"/>
            <w:r w:rsidRPr="006064D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 Intermediate </w:t>
            </w:r>
          </w:p>
          <w:p w14:paraId="56E939D5" w14:textId="1D920196" w:rsidR="001903D7" w:rsidRPr="007673FA" w:rsidRDefault="003975D5" w:rsidP="003975D5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gramStart"/>
            <w:r w:rsidRPr="006064D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o</w:t>
            </w:r>
            <w:proofErr w:type="gramEnd"/>
            <w:r w:rsidRPr="006064D8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 Senior</w:t>
            </w:r>
          </w:p>
        </w:tc>
        <w:tc>
          <w:tcPr>
            <w:tcW w:w="2232" w:type="dxa"/>
            <w:gridSpan w:val="2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6E939D7" w14:textId="7FD4FCEB" w:rsidR="001903D7" w:rsidRPr="007673FA" w:rsidRDefault="003975D5" w:rsidP="003975D5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064D8">
              <w:rPr>
                <w:rFonts w:asciiTheme="minorHAnsi" w:hAnsiTheme="minorHAnsi" w:cstheme="minorHAnsi"/>
                <w:b/>
                <w:color w:val="FF0000"/>
                <w:sz w:val="20"/>
              </w:rPr>
              <w:t>Nazionalità</w:t>
            </w: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694A66B2" w14:textId="77777777" w:rsidR="003975D5" w:rsidRPr="006064D8" w:rsidRDefault="003975D5" w:rsidP="003975D5">
            <w:pPr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gramStart"/>
            <w:r w:rsidRPr="006064D8">
              <w:rPr>
                <w:rFonts w:asciiTheme="minorHAnsi" w:hAnsiTheme="minorHAnsi" w:cstheme="minorHAnsi"/>
                <w:b/>
                <w:sz w:val="16"/>
                <w:szCs w:val="16"/>
              </w:rPr>
              <w:t>o</w:t>
            </w:r>
            <w:proofErr w:type="gramEnd"/>
            <w:r w:rsidRPr="006064D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M </w:t>
            </w:r>
          </w:p>
          <w:p w14:paraId="6652B5B2" w14:textId="77777777" w:rsidR="003975D5" w:rsidRPr="006064D8" w:rsidRDefault="003975D5" w:rsidP="003975D5">
            <w:pPr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gramStart"/>
            <w:r w:rsidRPr="006064D8">
              <w:rPr>
                <w:rFonts w:asciiTheme="minorHAnsi" w:hAnsiTheme="minorHAnsi" w:cstheme="minorHAnsi"/>
                <w:b/>
                <w:sz w:val="16"/>
                <w:szCs w:val="16"/>
              </w:rPr>
              <w:t>o</w:t>
            </w:r>
            <w:proofErr w:type="gramEnd"/>
            <w:r w:rsidRPr="006064D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F</w:t>
            </w:r>
          </w:p>
          <w:p w14:paraId="56E939DA" w14:textId="0E11513F" w:rsidR="001903D7" w:rsidRPr="007673FA" w:rsidRDefault="003975D5" w:rsidP="003975D5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gramStart"/>
            <w:r w:rsidRPr="006064D8">
              <w:rPr>
                <w:rFonts w:asciiTheme="minorHAnsi" w:hAnsiTheme="minorHAnsi" w:cstheme="minorHAnsi"/>
                <w:b/>
                <w:sz w:val="16"/>
                <w:szCs w:val="16"/>
              </w:rPr>
              <w:t>o</w:t>
            </w:r>
            <w:proofErr w:type="gramEnd"/>
            <w:r w:rsidRPr="006064D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U</w:t>
            </w:r>
          </w:p>
        </w:tc>
        <w:tc>
          <w:tcPr>
            <w:tcW w:w="2232" w:type="dxa"/>
            <w:gridSpan w:val="2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3975D5" w:rsidRPr="007673FA" w14:paraId="56E939E2" w14:textId="77777777" w:rsidTr="00E245F6">
        <w:tc>
          <w:tcPr>
            <w:tcW w:w="2376" w:type="dxa"/>
            <w:shd w:val="clear" w:color="auto" w:fill="FFFFFF"/>
          </w:tcPr>
          <w:p w14:paraId="56E939DE" w14:textId="77777777" w:rsidR="003975D5" w:rsidRPr="007673FA" w:rsidRDefault="003975D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3276" w:type="dxa"/>
            <w:gridSpan w:val="2"/>
            <w:shd w:val="clear" w:color="auto" w:fill="FFFFFF"/>
          </w:tcPr>
          <w:p w14:paraId="670C63EC" w14:textId="77777777" w:rsidR="003975D5" w:rsidRPr="007673FA" w:rsidRDefault="003975D5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  <w:t>…………….</w:t>
            </w:r>
            <w:r w:rsidRPr="006064D8"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  <w:t>@unirc.it</w:t>
            </w:r>
          </w:p>
        </w:tc>
        <w:tc>
          <w:tcPr>
            <w:tcW w:w="3276" w:type="dxa"/>
            <w:gridSpan w:val="2"/>
            <w:shd w:val="clear" w:color="auto" w:fill="FFFFFF"/>
          </w:tcPr>
          <w:p w14:paraId="56E939E1" w14:textId="2977A412" w:rsidR="003975D5" w:rsidRPr="007673FA" w:rsidRDefault="003975D5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6064D8"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  <w:t xml:space="preserve">+39 </w:t>
            </w:r>
            <w:r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  <w:t>…</w:t>
            </w:r>
            <w:proofErr w:type="gramStart"/>
            <w:r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  <w:t>…..</w:t>
            </w:r>
            <w:proofErr w:type="gramEnd"/>
            <w:r w:rsidRPr="006064D8"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  <w:t>……………</w:t>
            </w: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328"/>
        <w:gridCol w:w="2042"/>
        <w:gridCol w:w="2228"/>
        <w:gridCol w:w="2174"/>
      </w:tblGrid>
      <w:tr w:rsidR="00116FBB" w:rsidRPr="009F5B61" w14:paraId="56E939EA" w14:textId="77777777" w:rsidTr="0086570A">
        <w:trPr>
          <w:trHeight w:val="314"/>
        </w:trPr>
        <w:tc>
          <w:tcPr>
            <w:tcW w:w="2376" w:type="dxa"/>
            <w:shd w:val="clear" w:color="auto" w:fill="FFFFFF"/>
            <w:vAlign w:val="center"/>
          </w:tcPr>
          <w:p w14:paraId="56E939E5" w14:textId="77777777" w:rsidR="00116FBB" w:rsidRPr="005E466D" w:rsidRDefault="00116FBB" w:rsidP="0086570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536" w:type="dxa"/>
            <w:gridSpan w:val="3"/>
            <w:shd w:val="clear" w:color="auto" w:fill="FFFFFF"/>
            <w:vAlign w:val="center"/>
          </w:tcPr>
          <w:p w14:paraId="56E939E9" w14:textId="05D61ACD" w:rsidR="00116FBB" w:rsidRPr="005E466D" w:rsidRDefault="003975D5" w:rsidP="0086570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6064D8">
              <w:rPr>
                <w:rFonts w:asciiTheme="minorHAnsi" w:hAnsiTheme="minorHAnsi" w:cstheme="minorHAnsi"/>
                <w:b/>
                <w:color w:val="002060"/>
                <w:sz w:val="20"/>
                <w:lang w:val="it-IT"/>
              </w:rPr>
              <w:t>Università degli studi Mediterranea di Reggio Calabria</w:t>
            </w:r>
          </w:p>
        </w:tc>
      </w:tr>
      <w:tr w:rsidR="003975D5" w:rsidRPr="005E466D" w14:paraId="56E939F1" w14:textId="77777777" w:rsidTr="0086570A">
        <w:trPr>
          <w:trHeight w:val="314"/>
        </w:trPr>
        <w:tc>
          <w:tcPr>
            <w:tcW w:w="2376" w:type="dxa"/>
            <w:shd w:val="clear" w:color="auto" w:fill="FFFFFF"/>
            <w:vAlign w:val="center"/>
          </w:tcPr>
          <w:p w14:paraId="56E939EB" w14:textId="2A9960D0" w:rsidR="003975D5" w:rsidRPr="005E466D" w:rsidRDefault="003975D5" w:rsidP="0086570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3975D5" w:rsidRPr="005E466D" w:rsidRDefault="003975D5" w:rsidP="0086570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3975D5" w:rsidRPr="005E466D" w:rsidRDefault="003975D5" w:rsidP="0086570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80" w:type="dxa"/>
            <w:shd w:val="clear" w:color="auto" w:fill="FFFFFF"/>
            <w:vAlign w:val="center"/>
          </w:tcPr>
          <w:p w14:paraId="56E939EE" w14:textId="0B78477B" w:rsidR="003975D5" w:rsidRPr="005E466D" w:rsidRDefault="003975D5" w:rsidP="0086570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16"/>
                <w:szCs w:val="16"/>
                <w:lang w:val="en-GB"/>
              </w:rPr>
              <w:t xml:space="preserve">I </w:t>
            </w:r>
            <w:r w:rsidRPr="006064D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  <w:lang w:val="en-GB"/>
              </w:rPr>
              <w:t>REGGIO01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4A1B71F8" w14:textId="77777777" w:rsidR="003975D5" w:rsidRDefault="003975D5" w:rsidP="0086570A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975D5" w:rsidRPr="005E466D" w:rsidRDefault="003975D5" w:rsidP="0086570A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6D517F56" w14:textId="680EFDC2" w:rsidR="003975D5" w:rsidRPr="006064D8" w:rsidRDefault="009D1D19" w:rsidP="0086570A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6064D8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STRUTTURA DI</w:t>
            </w:r>
          </w:p>
          <w:p w14:paraId="56E939F0" w14:textId="3FA913E2" w:rsidR="003975D5" w:rsidRPr="005E466D" w:rsidRDefault="009D1D19" w:rsidP="0086570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6064D8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APPARTENENZA</w:t>
            </w:r>
          </w:p>
        </w:tc>
      </w:tr>
      <w:tr w:rsidR="003975D5" w:rsidRPr="005E466D" w14:paraId="56E939F6" w14:textId="77777777" w:rsidTr="0086570A">
        <w:trPr>
          <w:trHeight w:val="472"/>
        </w:trPr>
        <w:tc>
          <w:tcPr>
            <w:tcW w:w="2376" w:type="dxa"/>
            <w:shd w:val="clear" w:color="auto" w:fill="FFFFFF"/>
            <w:vAlign w:val="center"/>
          </w:tcPr>
          <w:p w14:paraId="56E939F2" w14:textId="77777777" w:rsidR="003975D5" w:rsidRPr="005E466D" w:rsidRDefault="003975D5" w:rsidP="0086570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080" w:type="dxa"/>
            <w:shd w:val="clear" w:color="auto" w:fill="FFFFFF"/>
            <w:vAlign w:val="center"/>
          </w:tcPr>
          <w:p w14:paraId="5C5FF12F" w14:textId="77777777" w:rsidR="0086570A" w:rsidRDefault="003975D5" w:rsidP="0086570A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bCs/>
                <w:color w:val="002060"/>
                <w:sz w:val="16"/>
                <w:szCs w:val="16"/>
                <w:lang w:val="en-GB"/>
              </w:rPr>
            </w:pPr>
            <w:r w:rsidRPr="006064D8">
              <w:rPr>
                <w:rFonts w:asciiTheme="minorHAnsi" w:hAnsiTheme="minorHAnsi" w:cstheme="minorHAnsi"/>
                <w:b/>
                <w:bCs/>
                <w:color w:val="002060"/>
                <w:sz w:val="16"/>
                <w:szCs w:val="16"/>
                <w:lang w:val="en-GB"/>
              </w:rPr>
              <w:t xml:space="preserve">Via dell’Università 25 </w:t>
            </w:r>
          </w:p>
          <w:p w14:paraId="56E939F3" w14:textId="6F16E519" w:rsidR="003975D5" w:rsidRPr="005E466D" w:rsidRDefault="003975D5" w:rsidP="0086570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6064D8">
              <w:rPr>
                <w:rFonts w:asciiTheme="minorHAnsi" w:hAnsiTheme="minorHAnsi" w:cstheme="minorHAnsi"/>
                <w:b/>
                <w:bCs/>
                <w:color w:val="002060"/>
                <w:sz w:val="16"/>
                <w:szCs w:val="16"/>
                <w:lang w:val="en-GB"/>
              </w:rPr>
              <w:t>89124 Reggio Calabria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56E939F4" w14:textId="77777777" w:rsidR="003975D5" w:rsidRPr="005E466D" w:rsidRDefault="003975D5" w:rsidP="0086570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56E939F5" w14:textId="4FC80FE3" w:rsidR="003975D5" w:rsidRPr="005E466D" w:rsidRDefault="0086570A" w:rsidP="0086570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064D8">
              <w:rPr>
                <w:rFonts w:asciiTheme="minorHAnsi" w:hAnsiTheme="minorHAnsi" w:cstheme="minorHAnsi"/>
                <w:b/>
                <w:sz w:val="20"/>
                <w:lang w:val="en-GB"/>
              </w:rPr>
              <w:t>Italy</w:t>
            </w:r>
          </w:p>
        </w:tc>
      </w:tr>
      <w:tr w:rsidR="0086570A" w:rsidRPr="005E466D" w14:paraId="56E939FC" w14:textId="77777777" w:rsidTr="0086570A">
        <w:trPr>
          <w:trHeight w:val="811"/>
        </w:trPr>
        <w:tc>
          <w:tcPr>
            <w:tcW w:w="2376" w:type="dxa"/>
            <w:shd w:val="clear" w:color="auto" w:fill="FFFFFF"/>
            <w:vAlign w:val="center"/>
          </w:tcPr>
          <w:p w14:paraId="56E939F7" w14:textId="77777777" w:rsidR="0086570A" w:rsidRPr="005E466D" w:rsidRDefault="0086570A" w:rsidP="0086570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080" w:type="dxa"/>
            <w:shd w:val="clear" w:color="auto" w:fill="FFFFFF"/>
            <w:vAlign w:val="center"/>
          </w:tcPr>
          <w:p w14:paraId="36D5F7CA" w14:textId="41F1D980" w:rsidR="0086570A" w:rsidRPr="006064D8" w:rsidRDefault="001D47F2" w:rsidP="0086570A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2060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16"/>
                <w:szCs w:val="16"/>
                <w:lang w:val="it-IT"/>
              </w:rPr>
              <w:t>Dott.ssa Daniela Dattola</w:t>
            </w:r>
          </w:p>
          <w:p w14:paraId="2F013946" w14:textId="6A62699E" w:rsidR="0086570A" w:rsidRPr="006064D8" w:rsidRDefault="0086570A" w:rsidP="0086570A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2060"/>
                <w:sz w:val="16"/>
                <w:szCs w:val="16"/>
                <w:lang w:val="it-IT"/>
              </w:rPr>
            </w:pPr>
            <w:r w:rsidRPr="006064D8">
              <w:rPr>
                <w:rFonts w:asciiTheme="minorHAnsi" w:hAnsiTheme="minorHAnsi" w:cstheme="minorHAnsi"/>
                <w:b/>
                <w:bCs/>
                <w:color w:val="002060"/>
                <w:sz w:val="16"/>
                <w:szCs w:val="16"/>
                <w:lang w:val="it-IT"/>
              </w:rPr>
              <w:t xml:space="preserve">International </w:t>
            </w:r>
            <w:r w:rsidR="001D47F2">
              <w:rPr>
                <w:rFonts w:asciiTheme="minorHAnsi" w:hAnsiTheme="minorHAnsi" w:cstheme="minorHAnsi"/>
                <w:b/>
                <w:bCs/>
                <w:color w:val="002060"/>
                <w:sz w:val="16"/>
                <w:szCs w:val="16"/>
                <w:lang w:val="it-IT"/>
              </w:rPr>
              <w:t>Relations</w:t>
            </w:r>
          </w:p>
          <w:p w14:paraId="56E939F8" w14:textId="5CFF0AD8" w:rsidR="0086570A" w:rsidRPr="005E466D" w:rsidRDefault="0086570A" w:rsidP="0086570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6064D8">
              <w:rPr>
                <w:rFonts w:asciiTheme="minorHAnsi" w:hAnsiTheme="minorHAnsi" w:cstheme="minorHAnsi"/>
                <w:b/>
                <w:bCs/>
                <w:color w:val="002060"/>
                <w:sz w:val="16"/>
                <w:szCs w:val="16"/>
                <w:lang w:val="it-IT"/>
              </w:rPr>
              <w:t>Office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56E939F9" w14:textId="77777777" w:rsidR="0086570A" w:rsidRDefault="0086570A" w:rsidP="0086570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86570A" w:rsidRPr="00C17AB2" w:rsidRDefault="0086570A" w:rsidP="0086570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3B043D75" w14:textId="77777777" w:rsidR="0086570A" w:rsidRPr="006064D8" w:rsidRDefault="0086570A" w:rsidP="0086570A">
            <w:pPr>
              <w:jc w:val="left"/>
              <w:rPr>
                <w:rFonts w:asciiTheme="minorHAnsi" w:hAnsiTheme="minorHAnsi" w:cstheme="minorHAnsi"/>
                <w:b/>
                <w:bCs/>
                <w:color w:val="002060"/>
                <w:sz w:val="16"/>
                <w:szCs w:val="16"/>
                <w:lang w:val="it-IT"/>
              </w:rPr>
            </w:pPr>
            <w:r w:rsidRPr="006064D8">
              <w:rPr>
                <w:rFonts w:asciiTheme="minorHAnsi" w:hAnsiTheme="minorHAnsi" w:cstheme="minorHAnsi"/>
                <w:b/>
                <w:bCs/>
                <w:color w:val="002060"/>
                <w:sz w:val="16"/>
                <w:szCs w:val="16"/>
                <w:lang w:val="it-IT"/>
              </w:rPr>
              <w:t>Administrative contact:</w:t>
            </w:r>
          </w:p>
          <w:p w14:paraId="2CB6887F" w14:textId="347ADF60" w:rsidR="0086570A" w:rsidRPr="006064D8" w:rsidRDefault="001D47F2" w:rsidP="0086570A">
            <w:pPr>
              <w:jc w:val="left"/>
              <w:rPr>
                <w:rFonts w:asciiTheme="minorHAnsi" w:hAnsiTheme="minorHAnsi" w:cstheme="minorHAnsi"/>
                <w:b/>
                <w:color w:val="002060"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16"/>
                <w:szCs w:val="16"/>
                <w:lang w:val="fr-BE"/>
              </w:rPr>
              <w:t>Aldo Romeo</w:t>
            </w:r>
          </w:p>
          <w:p w14:paraId="719F458D" w14:textId="63FE294A" w:rsidR="0086570A" w:rsidRPr="006064D8" w:rsidRDefault="0086570A" w:rsidP="0086570A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color w:val="002060"/>
                <w:sz w:val="16"/>
                <w:szCs w:val="16"/>
                <w:lang w:val="fr-BE"/>
              </w:rPr>
            </w:pPr>
            <w:r w:rsidRPr="006064D8">
              <w:rPr>
                <w:rFonts w:asciiTheme="minorHAnsi" w:hAnsiTheme="minorHAnsi" w:cstheme="minorHAnsi"/>
                <w:b/>
                <w:color w:val="002060"/>
                <w:sz w:val="16"/>
                <w:szCs w:val="16"/>
                <w:lang w:val="fr-BE"/>
              </w:rPr>
              <w:t>+39 096516912</w:t>
            </w:r>
            <w:r w:rsidR="001D47F2">
              <w:rPr>
                <w:rFonts w:asciiTheme="minorHAnsi" w:hAnsiTheme="minorHAnsi" w:cstheme="minorHAnsi"/>
                <w:b/>
                <w:color w:val="002060"/>
                <w:sz w:val="16"/>
                <w:szCs w:val="16"/>
                <w:lang w:val="fr-BE"/>
              </w:rPr>
              <w:t>10</w:t>
            </w:r>
          </w:p>
          <w:p w14:paraId="063C3520" w14:textId="77777777" w:rsidR="0086570A" w:rsidRPr="006064D8" w:rsidRDefault="0086570A" w:rsidP="0086570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6E939FB" w14:textId="2C2AE040" w:rsidR="0086570A" w:rsidRPr="005E466D" w:rsidRDefault="001D47F2" w:rsidP="0086570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Pr="003A6CBE">
                <w:rPr>
                  <w:rStyle w:val="Collegamentoipertestuale"/>
                  <w:rFonts w:asciiTheme="minorHAnsi" w:hAnsiTheme="minorHAnsi" w:cstheme="minorHAnsi"/>
                  <w:b/>
                  <w:sz w:val="16"/>
                  <w:szCs w:val="16"/>
                  <w:lang w:val="fr-BE"/>
                </w:rPr>
                <w:t>iro@unirc.it</w:t>
              </w:r>
            </w:hyperlink>
            <w:r>
              <w:rPr>
                <w:rFonts w:asciiTheme="minorHAnsi" w:hAnsiTheme="minorHAnsi" w:cstheme="minorHAnsi"/>
                <w:b/>
                <w:color w:val="002060"/>
                <w:sz w:val="16"/>
                <w:szCs w:val="16"/>
                <w:lang w:val="fr-BE"/>
              </w:rPr>
              <w:t xml:space="preserve"> </w:t>
            </w:r>
          </w:p>
        </w:tc>
      </w:tr>
      <w:tr w:rsidR="0086570A" w:rsidRPr="005F0E76" w14:paraId="56E93A03" w14:textId="77777777" w:rsidTr="0086570A">
        <w:trPr>
          <w:trHeight w:val="811"/>
        </w:trPr>
        <w:tc>
          <w:tcPr>
            <w:tcW w:w="2376" w:type="dxa"/>
            <w:shd w:val="clear" w:color="auto" w:fill="FFFFFF"/>
            <w:vAlign w:val="center"/>
          </w:tcPr>
          <w:p w14:paraId="56E939FD" w14:textId="582199A4" w:rsidR="0086570A" w:rsidRPr="00474BE2" w:rsidRDefault="0086570A" w:rsidP="0086570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86570A" w:rsidRPr="005E466D" w:rsidRDefault="0086570A" w:rsidP="0086570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80" w:type="dxa"/>
            <w:shd w:val="clear" w:color="auto" w:fill="FFFFFF"/>
            <w:vAlign w:val="center"/>
          </w:tcPr>
          <w:p w14:paraId="6FA34AB3" w14:textId="77777777" w:rsidR="0086570A" w:rsidRPr="0086570A" w:rsidRDefault="0086570A" w:rsidP="0086570A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86570A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TIPO DI</w:t>
            </w:r>
          </w:p>
          <w:p w14:paraId="56E93A00" w14:textId="66759A2E" w:rsidR="0086570A" w:rsidRPr="005E466D" w:rsidRDefault="0086570A" w:rsidP="0086570A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86570A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ORGANIZZAZIONE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1FC07922" w14:textId="3DE992A5" w:rsidR="0086570A" w:rsidRPr="00782942" w:rsidRDefault="0086570A" w:rsidP="0086570A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86570A" w:rsidRPr="00F8532D" w:rsidRDefault="0086570A" w:rsidP="0086570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7F97F706" w14:textId="7F2D7F52" w:rsidR="0086570A" w:rsidRDefault="008E7AE3" w:rsidP="0086570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70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86570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86570A" w:rsidRPr="00F8532D" w:rsidRDefault="008E7AE3" w:rsidP="0086570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70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86570A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86570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6E8F6163" w:rsidR="007967A9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0D9810EC" w14:textId="5D701CA2" w:rsidR="0086570A" w:rsidRPr="00F8532D" w:rsidRDefault="009D1D19" w:rsidP="009D1D19">
      <w:pPr>
        <w:shd w:val="clear" w:color="auto" w:fill="FFFFFF"/>
        <w:tabs>
          <w:tab w:val="left" w:pos="3617"/>
        </w:tabs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  <w:r>
        <w:rPr>
          <w:rFonts w:ascii="Verdana" w:hAnsi="Verdana" w:cs="Arial"/>
          <w:b/>
          <w:color w:val="002060"/>
          <w:sz w:val="16"/>
          <w:szCs w:val="16"/>
          <w:lang w:val="en-GB"/>
        </w:rPr>
        <w:lastRenderedPageBreak/>
        <w:tab/>
      </w: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39"/>
        <w:gridCol w:w="2362"/>
        <w:gridCol w:w="2266"/>
        <w:gridCol w:w="2105"/>
      </w:tblGrid>
      <w:tr w:rsidR="00A75662" w:rsidRPr="007673FA" w14:paraId="56E93A0A" w14:textId="77777777" w:rsidTr="009D1D19">
        <w:trPr>
          <w:trHeight w:val="371"/>
        </w:trPr>
        <w:tc>
          <w:tcPr>
            <w:tcW w:w="2093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CC2390F" w14:textId="77777777" w:rsidR="0086570A" w:rsidRPr="006064D8" w:rsidRDefault="0086570A" w:rsidP="0086570A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  <w:r w:rsidRPr="006064D8">
              <w:rPr>
                <w:rFonts w:asciiTheme="minorHAnsi" w:hAnsiTheme="minorHAnsi" w:cstheme="minorHAnsi"/>
                <w:b/>
                <w:color w:val="FF0000"/>
                <w:sz w:val="20"/>
              </w:rPr>
              <w:t>Denominazione completa dell’Istituto o</w:t>
            </w:r>
          </w:p>
          <w:p w14:paraId="4213E751" w14:textId="77777777" w:rsidR="0086570A" w:rsidRPr="006064D8" w:rsidRDefault="0086570A" w:rsidP="0086570A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  <w:r w:rsidRPr="006064D8">
              <w:rPr>
                <w:rFonts w:asciiTheme="minorHAnsi" w:hAnsiTheme="minorHAnsi" w:cstheme="minorHAnsi"/>
                <w:b/>
                <w:color w:val="FF0000"/>
                <w:sz w:val="20"/>
              </w:rPr>
              <w:t>Impresa Ospitante</w:t>
            </w:r>
          </w:p>
          <w:p w14:paraId="56E93A07" w14:textId="77777777" w:rsidR="00A75662" w:rsidRPr="007673FA" w:rsidRDefault="00A75662" w:rsidP="0086570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  <w:vAlign w:val="center"/>
          </w:tcPr>
          <w:p w14:paraId="17B537F8" w14:textId="77777777" w:rsidR="0086570A" w:rsidRPr="0086570A" w:rsidRDefault="0086570A" w:rsidP="0086570A">
            <w:pPr>
              <w:spacing w:after="0"/>
              <w:jc w:val="left"/>
              <w:rPr>
                <w:rFonts w:asciiTheme="minorHAnsi" w:hAnsiTheme="minorHAnsi" w:cstheme="minorHAnsi"/>
                <w:b/>
                <w:color w:val="FF0000"/>
                <w:sz w:val="16"/>
                <w:szCs w:val="12"/>
              </w:rPr>
            </w:pPr>
            <w:r w:rsidRPr="0086570A">
              <w:rPr>
                <w:rFonts w:asciiTheme="minorHAnsi" w:hAnsiTheme="minorHAnsi" w:cstheme="minorHAnsi"/>
                <w:b/>
                <w:color w:val="FF0000"/>
                <w:sz w:val="16"/>
                <w:szCs w:val="12"/>
              </w:rPr>
              <w:t>Dipartimento/</w:t>
            </w:r>
          </w:p>
          <w:p w14:paraId="56E93A09" w14:textId="1E30D1FA" w:rsidR="00A75662" w:rsidRPr="0086570A" w:rsidRDefault="0086570A" w:rsidP="0086570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lang w:val="en-GB"/>
              </w:rPr>
            </w:pPr>
            <w:r w:rsidRPr="0086570A">
              <w:rPr>
                <w:rFonts w:asciiTheme="minorHAnsi" w:hAnsiTheme="minorHAnsi" w:cstheme="minorHAnsi"/>
                <w:b/>
                <w:color w:val="FF0000"/>
                <w:sz w:val="16"/>
                <w:szCs w:val="12"/>
              </w:rPr>
              <w:t>Struttura di accoglienza</w:t>
            </w:r>
          </w:p>
        </w:tc>
      </w:tr>
      <w:tr w:rsidR="00A75662" w:rsidRPr="007673FA" w14:paraId="56E93A11" w14:textId="77777777" w:rsidTr="009D1D19">
        <w:trPr>
          <w:trHeight w:val="371"/>
        </w:trPr>
        <w:tc>
          <w:tcPr>
            <w:tcW w:w="2093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3A512A09" w14:textId="77777777" w:rsidR="0086570A" w:rsidRPr="0086570A" w:rsidRDefault="0086570A" w:rsidP="0086570A">
            <w:pPr>
              <w:spacing w:after="0"/>
              <w:ind w:left="-74"/>
              <w:jc w:val="left"/>
              <w:rPr>
                <w:rFonts w:asciiTheme="minorHAnsi" w:hAnsiTheme="minorHAnsi" w:cstheme="minorHAnsi"/>
                <w:b/>
                <w:color w:val="FF0000"/>
                <w:sz w:val="16"/>
                <w:szCs w:val="12"/>
              </w:rPr>
            </w:pPr>
            <w:r w:rsidRPr="0086570A">
              <w:rPr>
                <w:rFonts w:asciiTheme="minorHAnsi" w:hAnsiTheme="minorHAnsi" w:cstheme="minorHAnsi"/>
                <w:b/>
                <w:color w:val="FF0000"/>
                <w:sz w:val="16"/>
                <w:szCs w:val="12"/>
              </w:rPr>
              <w:t>CODICE ERASMUS</w:t>
            </w:r>
          </w:p>
          <w:p w14:paraId="56E93A0E" w14:textId="44638E26" w:rsidR="00A75662" w:rsidRPr="0086570A" w:rsidRDefault="0086570A" w:rsidP="0086570A">
            <w:pPr>
              <w:spacing w:after="0"/>
              <w:ind w:left="-74"/>
              <w:jc w:val="left"/>
              <w:rPr>
                <w:rFonts w:asciiTheme="minorHAnsi" w:hAnsiTheme="minorHAnsi" w:cstheme="minorHAnsi"/>
                <w:b/>
                <w:color w:val="FF0000"/>
                <w:sz w:val="16"/>
                <w:szCs w:val="12"/>
              </w:rPr>
            </w:pPr>
            <w:r w:rsidRPr="0086570A">
              <w:rPr>
                <w:rFonts w:asciiTheme="minorHAnsi" w:hAnsiTheme="minorHAnsi" w:cstheme="minorHAnsi"/>
                <w:b/>
                <w:color w:val="FF0000"/>
                <w:sz w:val="16"/>
                <w:szCs w:val="12"/>
              </w:rPr>
              <w:t>DELL’ISTITUTO</w:t>
            </w: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9D1D19">
        <w:trPr>
          <w:trHeight w:val="559"/>
        </w:trPr>
        <w:tc>
          <w:tcPr>
            <w:tcW w:w="2093" w:type="dxa"/>
            <w:shd w:val="clear" w:color="auto" w:fill="FFFFFF"/>
          </w:tcPr>
          <w:p w14:paraId="56E93A12" w14:textId="77777777" w:rsidR="007967A9" w:rsidRPr="007673FA" w:rsidRDefault="007967A9" w:rsidP="0086570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69862BB" w14:textId="77777777" w:rsidR="0086570A" w:rsidRPr="009D1D19" w:rsidRDefault="0086570A" w:rsidP="0086570A">
            <w:pPr>
              <w:spacing w:after="0"/>
              <w:jc w:val="left"/>
              <w:rPr>
                <w:rFonts w:asciiTheme="minorHAnsi" w:hAnsiTheme="minorHAnsi" w:cstheme="minorHAnsi"/>
                <w:b/>
                <w:color w:val="FF0000"/>
                <w:sz w:val="16"/>
                <w:szCs w:val="12"/>
              </w:rPr>
            </w:pPr>
            <w:r w:rsidRPr="009D1D19">
              <w:rPr>
                <w:rFonts w:asciiTheme="minorHAnsi" w:hAnsiTheme="minorHAnsi" w:cstheme="minorHAnsi"/>
                <w:b/>
                <w:color w:val="FF0000"/>
                <w:sz w:val="16"/>
                <w:szCs w:val="12"/>
              </w:rPr>
              <w:t>Indirizzo postale completo o</w:t>
            </w:r>
          </w:p>
          <w:p w14:paraId="56E93A13" w14:textId="5F108C47" w:rsidR="007967A9" w:rsidRPr="0086570A" w:rsidRDefault="0086570A" w:rsidP="0086570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4"/>
                <w:lang w:val="en-GB"/>
              </w:rPr>
            </w:pPr>
            <w:proofErr w:type="gramStart"/>
            <w:r w:rsidRPr="009D1D19">
              <w:rPr>
                <w:rFonts w:asciiTheme="minorHAnsi" w:hAnsiTheme="minorHAnsi" w:cstheme="minorHAnsi"/>
                <w:b/>
                <w:color w:val="FF0000"/>
                <w:sz w:val="16"/>
                <w:szCs w:val="12"/>
              </w:rPr>
              <w:t>dell’Istituto</w:t>
            </w:r>
            <w:proofErr w:type="gramEnd"/>
            <w:r w:rsidRPr="009D1D19">
              <w:rPr>
                <w:rFonts w:asciiTheme="minorHAnsi" w:hAnsiTheme="minorHAnsi" w:cstheme="minorHAnsi"/>
                <w:b/>
                <w:color w:val="FF0000"/>
                <w:sz w:val="16"/>
                <w:szCs w:val="12"/>
              </w:rPr>
              <w:t xml:space="preserve"> o Impresa Ospitante</w:t>
            </w: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86570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6E93A15" w14:textId="23D7F3FD" w:rsidR="007967A9" w:rsidRPr="0086570A" w:rsidRDefault="0086570A" w:rsidP="0086570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14"/>
                <w:lang w:val="en-GB"/>
              </w:rPr>
            </w:pPr>
            <w:r w:rsidRPr="009D1D19">
              <w:rPr>
                <w:rFonts w:asciiTheme="minorHAnsi" w:hAnsiTheme="minorHAnsi" w:cstheme="minorHAnsi"/>
                <w:b/>
                <w:color w:val="FF0000"/>
                <w:sz w:val="16"/>
                <w:szCs w:val="12"/>
              </w:rPr>
              <w:t>Paese/Codice Paese</w:t>
            </w:r>
          </w:p>
        </w:tc>
      </w:tr>
      <w:tr w:rsidR="007967A9" w:rsidRPr="00EF398E" w14:paraId="56E93A1B" w14:textId="77777777" w:rsidTr="009D1D19">
        <w:tc>
          <w:tcPr>
            <w:tcW w:w="2093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531FB7A" w14:textId="77777777" w:rsidR="0086570A" w:rsidRPr="009D1D19" w:rsidRDefault="0086570A" w:rsidP="0086570A">
            <w:pPr>
              <w:spacing w:after="0"/>
              <w:jc w:val="left"/>
              <w:rPr>
                <w:rFonts w:asciiTheme="minorHAnsi" w:hAnsiTheme="minorHAnsi" w:cstheme="minorHAnsi"/>
                <w:b/>
                <w:color w:val="FF0000"/>
                <w:sz w:val="16"/>
                <w:szCs w:val="12"/>
              </w:rPr>
            </w:pPr>
            <w:r w:rsidRPr="009D1D19">
              <w:rPr>
                <w:rFonts w:asciiTheme="minorHAnsi" w:hAnsiTheme="minorHAnsi" w:cstheme="minorHAnsi"/>
                <w:b/>
                <w:color w:val="FF0000"/>
                <w:sz w:val="16"/>
                <w:szCs w:val="12"/>
              </w:rPr>
              <w:t>Indirizzo postale completo o</w:t>
            </w:r>
          </w:p>
          <w:p w14:paraId="56E93A18" w14:textId="09894B2B" w:rsidR="007967A9" w:rsidRPr="0086570A" w:rsidRDefault="0086570A" w:rsidP="0086570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14"/>
                <w:lang w:val="en-GB"/>
              </w:rPr>
            </w:pPr>
            <w:proofErr w:type="gramStart"/>
            <w:r w:rsidRPr="009D1D19">
              <w:rPr>
                <w:rFonts w:asciiTheme="minorHAnsi" w:hAnsiTheme="minorHAnsi" w:cstheme="minorHAnsi"/>
                <w:b/>
                <w:color w:val="FF0000"/>
                <w:sz w:val="16"/>
                <w:szCs w:val="12"/>
              </w:rPr>
              <w:t>dell’Istituto</w:t>
            </w:r>
            <w:proofErr w:type="gramEnd"/>
            <w:r w:rsidRPr="009D1D19">
              <w:rPr>
                <w:rFonts w:asciiTheme="minorHAnsi" w:hAnsiTheme="minorHAnsi" w:cstheme="minorHAnsi"/>
                <w:b/>
                <w:color w:val="FF0000"/>
                <w:sz w:val="16"/>
                <w:szCs w:val="12"/>
              </w:rPr>
              <w:t xml:space="preserve"> o Impresa Ospitante</w:t>
            </w: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6E93A1A" w14:textId="1635C942" w:rsidR="007967A9" w:rsidRPr="0086570A" w:rsidRDefault="0086570A" w:rsidP="0086570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14"/>
                <w:lang w:val="fr-BE"/>
              </w:rPr>
            </w:pPr>
            <w:r w:rsidRPr="009D1D19">
              <w:rPr>
                <w:rFonts w:asciiTheme="minorHAnsi" w:hAnsiTheme="minorHAnsi" w:cstheme="minorHAnsi"/>
                <w:b/>
                <w:color w:val="FF0000"/>
                <w:sz w:val="16"/>
                <w:szCs w:val="12"/>
              </w:rPr>
              <w:t>Indirizzo e-mail / telefono</w:t>
            </w:r>
          </w:p>
        </w:tc>
      </w:tr>
    </w:tbl>
    <w:p w14:paraId="2FFD8109" w14:textId="77777777" w:rsidR="00D2071E" w:rsidRPr="00A941C9" w:rsidRDefault="00D2071E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101EED74" w:rsidR="00377526" w:rsidRPr="00121A1B" w:rsidRDefault="008C3569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imandonotadichiusura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 xml:space="preserve">: </w:t>
      </w:r>
      <w:r w:rsidR="009D1D19" w:rsidRPr="006064D8">
        <w:rPr>
          <w:rFonts w:asciiTheme="minorHAnsi" w:hAnsiTheme="minorHAnsi" w:cstheme="minorHAnsi"/>
          <w:color w:val="FF0000"/>
          <w:lang w:val="en-GB"/>
        </w:rPr>
        <w:t>………CAMPO DI STUDI………….</w:t>
      </w:r>
    </w:p>
    <w:p w14:paraId="56E93A26" w14:textId="16293B4B" w:rsidR="00377526" w:rsidRPr="00B223B0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692CBEB2" w:rsidR="00377526" w:rsidRPr="009D1D19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Theme="minorHAnsi" w:hAnsiTheme="minorHAnsi" w:cstheme="minorHAnsi"/>
          <w:color w:val="FF0000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</w:t>
      </w:r>
      <w:r w:rsidR="009D1D19">
        <w:rPr>
          <w:rFonts w:ascii="Verdana" w:hAnsi="Verdana" w:cs="Calibri"/>
          <w:lang w:val="en-GB"/>
        </w:rPr>
        <w:t xml:space="preserve"> </w:t>
      </w:r>
      <w:r w:rsidR="009D1D19" w:rsidRPr="006064D8">
        <w:rPr>
          <w:rFonts w:asciiTheme="minorHAnsi" w:hAnsiTheme="minorHAnsi" w:cstheme="minorHAnsi"/>
          <w:color w:val="FF0000"/>
          <w:lang w:val="en-GB"/>
        </w:rPr>
        <w:t>……NUMERO STUDENTI DELL’ISTITUZIONE OSPITANTE AI QUALI TENERE LEZIONE…………</w:t>
      </w:r>
    </w:p>
    <w:p w14:paraId="56E93A28" w14:textId="41D3CF21" w:rsidR="00377526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teaching hours: </w:t>
      </w:r>
      <w:r w:rsidRPr="009D1D19">
        <w:rPr>
          <w:rFonts w:ascii="Verdana" w:hAnsi="Verdana" w:cs="Calibri"/>
          <w:color w:val="FF0000"/>
          <w:lang w:val="en-GB"/>
        </w:rPr>
        <w:t>………………</w:t>
      </w:r>
      <w:r w:rsidR="009D1D19" w:rsidRPr="006064D8">
        <w:rPr>
          <w:rFonts w:asciiTheme="minorHAnsi" w:hAnsiTheme="minorHAnsi" w:cstheme="minorHAnsi"/>
          <w:color w:val="FF0000"/>
          <w:lang w:val="en-GB"/>
        </w:rPr>
        <w:t>NUMERO ORE DI INSEGNAMENTO……………</w:t>
      </w:r>
    </w:p>
    <w:p w14:paraId="63DFBEF5" w14:textId="51D811B9" w:rsidR="00466BFF" w:rsidRPr="00490F95" w:rsidRDefault="00466BFF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Language of instruction: </w:t>
      </w:r>
      <w:r w:rsidR="009D1D19" w:rsidRPr="006064D8">
        <w:rPr>
          <w:rFonts w:asciiTheme="minorHAnsi" w:hAnsiTheme="minorHAnsi" w:cstheme="minorHAnsi"/>
          <w:color w:val="FF0000"/>
          <w:lang w:val="en-GB"/>
        </w:rPr>
        <w:t>…………LINGUA DI INSEGNAMENTO……………………………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imandonotadichiusura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2F55A7BA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  <w:r w:rsidR="009D1D19" w:rsidRPr="006064D8">
              <w:rPr>
                <w:rFonts w:asciiTheme="minorHAnsi" w:hAnsiTheme="minorHAnsi" w:cstheme="minorHAnsi"/>
                <w:b/>
                <w:color w:val="FF0000"/>
                <w:sz w:val="20"/>
              </w:rPr>
              <w:t xml:space="preserve"> COGNOME E NOME</w:t>
            </w:r>
          </w:p>
          <w:p w14:paraId="7277C77C" w14:textId="77777777" w:rsidR="00377526" w:rsidRDefault="00377526" w:rsidP="00A14125">
            <w:pPr>
              <w:tabs>
                <w:tab w:val="left" w:pos="6165"/>
              </w:tabs>
              <w:spacing w:after="0"/>
              <w:rPr>
                <w:rFonts w:asciiTheme="minorHAnsi" w:hAnsiTheme="minorHAnsi" w:cstheme="minorHAns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imandonotadichiusur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9D1D19" w:rsidRPr="006064D8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……………Firma……………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="009D1D19">
              <w:rPr>
                <w:rFonts w:ascii="Verdana" w:hAnsi="Verdana" w:cs="Calibri"/>
                <w:sz w:val="20"/>
                <w:lang w:val="en-GB"/>
              </w:rPr>
              <w:t xml:space="preserve">     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>Date</w:t>
            </w:r>
            <w:r w:rsidR="009D1D19">
              <w:rPr>
                <w:rFonts w:ascii="Verdana" w:hAnsi="Verdana" w:cs="Calibri"/>
                <w:sz w:val="20"/>
                <w:lang w:val="en-GB"/>
              </w:rPr>
              <w:t xml:space="preserve">: </w:t>
            </w:r>
            <w:r w:rsidR="009D1D19" w:rsidRPr="006064D8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_ _ / _ _ / _ _ _ _</w:t>
            </w:r>
            <w:r w:rsidR="009D1D19" w:rsidRPr="006064D8">
              <w:rPr>
                <w:rFonts w:asciiTheme="minorHAnsi" w:hAnsiTheme="minorHAnsi" w:cstheme="minorHAnsi"/>
                <w:sz w:val="20"/>
                <w:lang w:val="en-GB"/>
              </w:rPr>
              <w:tab/>
            </w:r>
          </w:p>
          <w:p w14:paraId="56E93A48" w14:textId="176756C0" w:rsidR="009D1D19" w:rsidRPr="00490F95" w:rsidRDefault="009D1D19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3565DC96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  <w:r w:rsidR="009D1D19" w:rsidRPr="006064D8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– </w:t>
            </w:r>
            <w:r w:rsidR="001D47F2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>Università degli Studi Mediterranea di Reggio Calabria</w:t>
            </w:r>
          </w:p>
          <w:p w14:paraId="46C5B24E" w14:textId="49DD342D" w:rsidR="009D1D19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</w:t>
            </w:r>
            <w:r w:rsidR="001D47F2">
              <w:rPr>
                <w:rFonts w:ascii="Verdana" w:hAnsi="Verdana" w:cs="Calibri"/>
                <w:sz w:val="20"/>
                <w:lang w:val="en-GB"/>
              </w:rPr>
              <w:t>n:</w:t>
            </w:r>
            <w:bookmarkStart w:id="0" w:name="_GoBack"/>
            <w:bookmarkEnd w:id="0"/>
          </w:p>
          <w:p w14:paraId="47F8F9EB" w14:textId="77777777" w:rsidR="001D47F2" w:rsidRDefault="001D47F2" w:rsidP="001D47F2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</w:rPr>
              <w:t>Prof. Fuschi Paolo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- Prorettore Delegato all’Internazionalizzazione e alle strategie di attrazione degli studenti stranieri</w:t>
            </w:r>
          </w:p>
          <w:p w14:paraId="53AFBE96" w14:textId="77777777" w:rsidR="001D47F2" w:rsidRDefault="001D47F2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  <w:p w14:paraId="6BBD5FA5" w14:textId="77777777" w:rsidR="001D47F2" w:rsidRDefault="001D47F2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6E93A4D" w14:textId="3473804B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proofErr w:type="gramStart"/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="009D1D19" w:rsidRPr="006064D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:</w:t>
            </w:r>
            <w:r w:rsidR="009D1D19" w:rsidRPr="006064D8">
              <w:rPr>
                <w:rFonts w:asciiTheme="minorHAnsi" w:hAnsiTheme="minorHAnsi" w:cstheme="minorHAnsi"/>
                <w:sz w:val="16"/>
                <w:szCs w:val="16"/>
              </w:rPr>
              <w:t>…</w:t>
            </w:r>
            <w:proofErr w:type="gramEnd"/>
            <w:r w:rsidR="009D1D19" w:rsidRPr="006064D8">
              <w:rPr>
                <w:rFonts w:asciiTheme="minorHAnsi" w:hAnsiTheme="minorHAnsi" w:cstheme="minorHAnsi"/>
                <w:sz w:val="16"/>
                <w:szCs w:val="16"/>
              </w:rPr>
              <w:t>………………</w:t>
            </w:r>
            <w:r w:rsidR="001D47F2">
              <w:rPr>
                <w:rFonts w:asciiTheme="minorHAnsi" w:hAnsiTheme="minorHAnsi" w:cstheme="minorHAnsi"/>
                <w:sz w:val="16"/>
                <w:szCs w:val="16"/>
              </w:rPr>
              <w:t xml:space="preserve">……………….                                                                                                                      </w:t>
            </w:r>
            <w:r w:rsidR="009D1D1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Date: </w:t>
            </w:r>
            <w:r w:rsidR="009D1D19" w:rsidRPr="006064D8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_ _ / _ _ / _ _ _ _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5DC40598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9D1D19" w:rsidRPr="006064D8">
              <w:rPr>
                <w:rFonts w:asciiTheme="minorHAnsi" w:hAnsiTheme="minorHAnsi" w:cstheme="minorHAnsi"/>
                <w:b/>
                <w:color w:val="FF0000"/>
                <w:sz w:val="20"/>
              </w:rPr>
              <w:t xml:space="preserve"> COGNOME E NOME</w:t>
            </w:r>
          </w:p>
          <w:p w14:paraId="56E93A52" w14:textId="67BEA25A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="009D1D19" w:rsidRPr="006064D8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……………Firma……………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="009D1D19">
              <w:rPr>
                <w:rFonts w:ascii="Verdana" w:hAnsi="Verdana" w:cs="Calibri"/>
                <w:sz w:val="20"/>
                <w:lang w:val="en-GB"/>
              </w:rPr>
              <w:t xml:space="preserve">      </w:t>
            </w:r>
            <w:proofErr w:type="gramStart"/>
            <w:r w:rsidRPr="00490F95">
              <w:rPr>
                <w:rFonts w:ascii="Verdana" w:hAnsi="Verdana" w:cs="Calibri"/>
                <w:sz w:val="20"/>
                <w:lang w:val="en-GB"/>
              </w:rPr>
              <w:t>Date:</w:t>
            </w:r>
            <w:r w:rsidR="009D1D19" w:rsidRPr="006064D8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_</w:t>
            </w:r>
            <w:proofErr w:type="gramEnd"/>
            <w:r w:rsidR="009D1D19" w:rsidRPr="006064D8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_ / _ _ / _ _ _ _</w:t>
            </w:r>
            <w:r w:rsidR="009D1D19" w:rsidRPr="006064D8">
              <w:rPr>
                <w:rFonts w:asciiTheme="minorHAnsi" w:hAnsiTheme="minorHAnsi" w:cstheme="minorHAns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9D1D19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22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FA2F1" w14:textId="77777777" w:rsidR="008E7AE3" w:rsidRDefault="008E7AE3">
      <w:r>
        <w:separator/>
      </w:r>
    </w:p>
  </w:endnote>
  <w:endnote w:type="continuationSeparator" w:id="0">
    <w:p w14:paraId="53EE1434" w14:textId="77777777" w:rsidR="008E7AE3" w:rsidRDefault="008E7AE3">
      <w:r>
        <w:continuationSeparator/>
      </w:r>
    </w:p>
  </w:endnote>
  <w:endnote w:id="1">
    <w:p w14:paraId="6D0AB73B" w14:textId="77777777" w:rsidR="00B96BA4" w:rsidRDefault="00AA696D" w:rsidP="00AA696D">
      <w:pPr>
        <w:pStyle w:val="Testonotadichiusura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3975D5" w:rsidRPr="002F549E" w:rsidRDefault="003975D5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3975D5" w:rsidRPr="002F549E" w:rsidRDefault="003975D5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Collegamentoipertestual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stonotadichiusura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C2AB2" w14:textId="3735BFEB" w:rsidR="009D1D19" w:rsidRPr="009D1D19" w:rsidRDefault="009D1D19" w:rsidP="009D1D19">
    <w:pPr>
      <w:spacing w:after="0" w:line="200" w:lineRule="exact"/>
      <w:ind w:right="-426" w:hanging="567"/>
      <w:jc w:val="center"/>
      <w:rPr>
        <w:b/>
        <w:bCs/>
        <w:color w:val="2C7FCE"/>
        <w:sz w:val="14"/>
        <w:szCs w:val="14"/>
      </w:rPr>
    </w:pPr>
    <w:bookmarkStart w:id="1" w:name="_Hlk198116841"/>
    <w:bookmarkStart w:id="2" w:name="_Hlk198116842"/>
    <w:r w:rsidRPr="009D1D19">
      <w:rPr>
        <w:noProof/>
      </w:rPr>
      <mc:AlternateContent>
        <mc:Choice Requires="wps">
          <w:drawing>
            <wp:anchor distT="0" distB="0" distL="114300" distR="114300" simplePos="0" relativeHeight="251686400" behindDoc="1" locked="0" layoutInCell="1" allowOverlap="1" wp14:anchorId="24C4580B" wp14:editId="1B726DDF">
              <wp:simplePos x="0" y="0"/>
              <wp:positionH relativeFrom="page">
                <wp:posOffset>3782060</wp:posOffset>
              </wp:positionH>
              <wp:positionV relativeFrom="page">
                <wp:posOffset>9893935</wp:posOffset>
              </wp:positionV>
              <wp:extent cx="127000" cy="177800"/>
              <wp:effectExtent l="0" t="0" r="6350" b="1270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D53F5A" w14:textId="77777777" w:rsidR="009D1D19" w:rsidRDefault="009D1D19" w:rsidP="009D1D19">
                          <w:pPr>
                            <w:spacing w:line="260" w:lineRule="exact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C4580B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style="position:absolute;left:0;text-align:left;margin-left:297.8pt;margin-top:779.05pt;width:10pt;height:14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" filled="f" stroked="f">
              <v:textbox inset="0,0,0,0">
                <w:txbxContent>
                  <w:p w14:paraId="26D53F5A" w14:textId="77777777" w:rsidR="009D1D19" w:rsidRDefault="009D1D19" w:rsidP="009D1D19">
                    <w:pPr>
                      <w:spacing w:line="260" w:lineRule="exact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D47F2">
      <w:rPr>
        <w:b/>
        <w:bCs/>
        <w:color w:val="2C7FCE"/>
        <w:sz w:val="14"/>
        <w:szCs w:val="14"/>
      </w:rPr>
      <w:t xml:space="preserve"> </w:t>
    </w:r>
    <w:r w:rsidRPr="009D1D19">
      <w:rPr>
        <w:b/>
        <w:bCs/>
        <w:color w:val="2C7FCE"/>
        <w:sz w:val="14"/>
        <w:szCs w:val="14"/>
      </w:rPr>
      <w:t xml:space="preserve">UNIVERSITÀ DEGLI STUDI MEDITERRANEA DI REGGIO CALABRIA </w:t>
    </w:r>
  </w:p>
  <w:p w14:paraId="482EE80C" w14:textId="4C868035" w:rsidR="009D1D19" w:rsidRPr="009D1D19" w:rsidRDefault="007A329C" w:rsidP="009D1D19">
    <w:pPr>
      <w:spacing w:after="0" w:line="200" w:lineRule="exact"/>
      <w:jc w:val="center"/>
      <w:rPr>
        <w:color w:val="2C7FCE"/>
        <w:sz w:val="14"/>
        <w:szCs w:val="14"/>
      </w:rPr>
    </w:pPr>
    <w:r>
      <w:rPr>
        <w:color w:val="2C7FCE"/>
        <w:sz w:val="14"/>
        <w:szCs w:val="14"/>
      </w:rPr>
      <w:t>Area</w:t>
    </w:r>
    <w:r w:rsidR="009D1D19" w:rsidRPr="009D1D19">
      <w:rPr>
        <w:color w:val="2C7FCE"/>
        <w:sz w:val="14"/>
        <w:szCs w:val="14"/>
      </w:rPr>
      <w:t xml:space="preserve"> Relazioni Internazionali</w:t>
    </w:r>
    <w:r>
      <w:rPr>
        <w:color w:val="2C7FCE"/>
        <w:sz w:val="14"/>
        <w:szCs w:val="14"/>
      </w:rPr>
      <w:t xml:space="preserve"> e Servizi Linguistici </w:t>
    </w:r>
  </w:p>
  <w:p w14:paraId="4A88F817" w14:textId="2614AD34" w:rsidR="009D1D19" w:rsidRPr="009D1D19" w:rsidRDefault="009D1D19" w:rsidP="009D1D19">
    <w:pPr>
      <w:spacing w:after="0" w:line="200" w:lineRule="exact"/>
      <w:jc w:val="center"/>
      <w:rPr>
        <w:rFonts w:ascii="Arial Narrow" w:hAnsi="Arial Narrow"/>
        <w:b/>
        <w:sz w:val="28"/>
        <w:szCs w:val="28"/>
      </w:rPr>
    </w:pPr>
    <w:r w:rsidRPr="009D1D19">
      <w:rPr>
        <w:color w:val="2C7FCE"/>
        <w:sz w:val="14"/>
        <w:szCs w:val="14"/>
      </w:rPr>
      <w:t>Via dell’Università 25 89124 Reggio Calabria – 096516912</w:t>
    </w:r>
    <w:r w:rsidR="007A329C">
      <w:rPr>
        <w:color w:val="2C7FCE"/>
        <w:sz w:val="14"/>
        <w:szCs w:val="14"/>
      </w:rPr>
      <w:t xml:space="preserve">10 </w:t>
    </w:r>
    <w:r w:rsidRPr="009D1D19">
      <w:rPr>
        <w:color w:val="2C7FCE"/>
        <w:sz w:val="14"/>
        <w:szCs w:val="14"/>
      </w:rPr>
      <w:t xml:space="preserve">– </w:t>
    </w:r>
    <w:hyperlink r:id="rId1" w:history="1">
      <w:r w:rsidR="007A329C" w:rsidRPr="003A6CBE">
        <w:rPr>
          <w:rStyle w:val="Collegamentoipertestuale"/>
          <w:sz w:val="14"/>
          <w:szCs w:val="14"/>
        </w:rPr>
        <w:t>iro@unirc.it</w:t>
      </w:r>
    </w:hyperlink>
    <w:bookmarkEnd w:id="1"/>
    <w:bookmarkEnd w:id="2"/>
    <w:r w:rsidR="007A329C">
      <w:rPr>
        <w:color w:val="2C7FCE"/>
        <w:sz w:val="14"/>
        <w:szCs w:val="14"/>
      </w:rPr>
      <w:t xml:space="preserve"> </w:t>
    </w:r>
  </w:p>
  <w:p w14:paraId="03A25B22" w14:textId="77777777" w:rsidR="009D1D19" w:rsidRPr="009D1D19" w:rsidRDefault="009D1D19" w:rsidP="009D1D19">
    <w:pPr>
      <w:spacing w:after="0"/>
      <w:ind w:right="-567"/>
      <w:jc w:val="center"/>
      <w:rPr>
        <w:rFonts w:ascii="Arial" w:hAnsi="Arial"/>
        <w:sz w:val="16"/>
        <w:lang w:eastAsia="x-none"/>
      </w:rPr>
    </w:pPr>
  </w:p>
  <w:p w14:paraId="068ED37D" w14:textId="77777777" w:rsidR="009D1D19" w:rsidRPr="009D1D19" w:rsidRDefault="009D1D19" w:rsidP="009D1D19">
    <w:pPr>
      <w:spacing w:after="0"/>
      <w:ind w:right="-567"/>
      <w:jc w:val="center"/>
      <w:rPr>
        <w:rFonts w:ascii="Arial" w:hAnsi="Arial"/>
        <w:sz w:val="16"/>
        <w:lang w:eastAsia="x-none"/>
      </w:rPr>
    </w:pPr>
  </w:p>
  <w:sdt>
    <w:sdtPr>
      <w:rPr>
        <w:rFonts w:ascii="Arial" w:hAnsi="Arial"/>
        <w:sz w:val="16"/>
        <w:lang w:eastAsia="x-none"/>
      </w:rPr>
      <w:id w:val="-1773233674"/>
      <w:docPartObj>
        <w:docPartGallery w:val="Page Numbers (Bottom of Page)"/>
        <w:docPartUnique/>
      </w:docPartObj>
    </w:sdtPr>
    <w:sdtEndPr/>
    <w:sdtContent>
      <w:p w14:paraId="3054155D" w14:textId="77777777" w:rsidR="009D1D19" w:rsidRPr="009D1D19" w:rsidRDefault="009D1D19" w:rsidP="009D1D19">
        <w:pPr>
          <w:spacing w:after="0"/>
          <w:ind w:right="-567"/>
          <w:jc w:val="center"/>
          <w:rPr>
            <w:rFonts w:ascii="Arial" w:hAnsi="Arial"/>
            <w:sz w:val="16"/>
            <w:lang w:eastAsia="x-none"/>
          </w:rPr>
        </w:pPr>
        <w:r w:rsidRPr="009D1D19">
          <w:rPr>
            <w:rFonts w:ascii="Arial" w:hAnsi="Arial"/>
            <w:sz w:val="16"/>
            <w:lang w:eastAsia="x-none"/>
          </w:rPr>
          <w:fldChar w:fldCharType="begin"/>
        </w:r>
        <w:r w:rsidRPr="009D1D19">
          <w:rPr>
            <w:rFonts w:ascii="Arial" w:hAnsi="Arial"/>
            <w:sz w:val="16"/>
            <w:lang w:eastAsia="x-none"/>
          </w:rPr>
          <w:instrText>PAGE   \* MERGEFORMAT</w:instrText>
        </w:r>
        <w:r w:rsidRPr="009D1D19">
          <w:rPr>
            <w:rFonts w:ascii="Arial" w:hAnsi="Arial"/>
            <w:sz w:val="16"/>
            <w:lang w:eastAsia="x-none"/>
          </w:rPr>
          <w:fldChar w:fldCharType="separate"/>
        </w:r>
        <w:r w:rsidRPr="009D1D19">
          <w:rPr>
            <w:rFonts w:ascii="Arial" w:hAnsi="Arial"/>
            <w:sz w:val="16"/>
            <w:lang w:eastAsia="x-none"/>
          </w:rPr>
          <w:t>2</w:t>
        </w:r>
        <w:r w:rsidRPr="009D1D19">
          <w:rPr>
            <w:rFonts w:ascii="Arial" w:hAnsi="Arial"/>
            <w:sz w:val="16"/>
            <w:lang w:eastAsia="x-none"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Pidipa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26247" w14:textId="77777777" w:rsidR="008E7AE3" w:rsidRDefault="008E7AE3">
      <w:r>
        <w:separator/>
      </w:r>
    </w:p>
  </w:footnote>
  <w:footnote w:type="continuationSeparator" w:id="0">
    <w:p w14:paraId="0D0F872F" w14:textId="77777777" w:rsidR="008E7AE3" w:rsidRDefault="008E7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79CF7CB0" w14:textId="5854BD7B" w:rsidR="00E01AAA" w:rsidRDefault="003975D5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3975D5">
            <w:rPr>
              <w:rFonts w:ascii="Verdana" w:hAnsi="Verdana"/>
              <w:b/>
              <w:noProof/>
              <w:sz w:val="18"/>
              <w:szCs w:val="18"/>
              <w:lang w:val="en-GB"/>
            </w:rPr>
            <w:drawing>
              <wp:anchor distT="0" distB="0" distL="114300" distR="114300" simplePos="0" relativeHeight="251713024" behindDoc="0" locked="0" layoutInCell="1" allowOverlap="1" wp14:anchorId="54508E21" wp14:editId="4FB105DB">
                <wp:simplePos x="0" y="0"/>
                <wp:positionH relativeFrom="column">
                  <wp:posOffset>-721360</wp:posOffset>
                </wp:positionH>
                <wp:positionV relativeFrom="paragraph">
                  <wp:posOffset>1270</wp:posOffset>
                </wp:positionV>
                <wp:extent cx="1811020" cy="781050"/>
                <wp:effectExtent l="0" t="0" r="0" b="0"/>
                <wp:wrapNone/>
                <wp:docPr id="33" name="Immagin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079" t="26221" r="24" b="201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1020" cy="781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  <w:p w14:paraId="5044CDA5" w14:textId="3C6ED85E" w:rsidR="003975D5" w:rsidRDefault="003975D5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</w:p>
        <w:p w14:paraId="53C13B22" w14:textId="19E89791" w:rsidR="003975D5" w:rsidRDefault="003975D5" w:rsidP="003975D5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rPr>
              <w:rFonts w:ascii="Verdana" w:hAnsi="Verdana"/>
              <w:b/>
              <w:sz w:val="18"/>
              <w:szCs w:val="18"/>
              <w:lang w:val="en-GB"/>
            </w:rPr>
          </w:pPr>
        </w:p>
        <w:p w14:paraId="0B6C5F3C" w14:textId="77777777" w:rsidR="003975D5" w:rsidRDefault="003975D5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</w:p>
        <w:p w14:paraId="56E93A5A" w14:textId="37066563" w:rsidR="003975D5" w:rsidRPr="00AD66BB" w:rsidRDefault="003975D5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</w:p>
      </w:tc>
      <w:tc>
        <w:tcPr>
          <w:tcW w:w="1252" w:type="dxa"/>
        </w:tcPr>
        <w:p w14:paraId="56E93A5B" w14:textId="0B0B50F3" w:rsidR="00E01AAA" w:rsidRPr="00967BFC" w:rsidRDefault="003975D5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22912" behindDoc="0" locked="0" layoutInCell="1" allowOverlap="1" wp14:anchorId="56E93A62" wp14:editId="1826AE6B">
                    <wp:simplePos x="0" y="0"/>
                    <wp:positionH relativeFrom="column">
                      <wp:posOffset>-317500</wp:posOffset>
                    </wp:positionH>
                    <wp:positionV relativeFrom="paragraph">
                      <wp:posOffset>763270</wp:posOffset>
                    </wp:positionV>
                    <wp:extent cx="1728470" cy="695325"/>
                    <wp:effectExtent l="0" t="0" r="0" b="9525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695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8850B6C" w:rsidR="007967A9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</w:t>
                                </w:r>
                                <w:r w:rsidR="00D87A69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’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s name</w:t>
                                </w:r>
                              </w:p>
                              <w:p w14:paraId="18D230E2" w14:textId="52AA149C" w:rsidR="003975D5" w:rsidRPr="00581981" w:rsidRDefault="003975D5" w:rsidP="003975D5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FF0000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581981">
                                  <w:rPr>
                                    <w:rFonts w:ascii="Verdana" w:hAnsi="Verdana"/>
                                    <w:b/>
                                    <w:i/>
                                    <w:color w:val="FF0000"/>
                                    <w:sz w:val="16"/>
                                    <w:szCs w:val="16"/>
                                    <w:lang w:val="en-GB"/>
                                  </w:rPr>
                                  <w:t>COGNOME NOME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25pt;margin-top:60.1pt;width:136.1pt;height:54.7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QK0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8850B6C" w:rsidR="007967A9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18D230E2" w14:textId="52AA149C" w:rsidR="003975D5" w:rsidRPr="00581981" w:rsidRDefault="003975D5" w:rsidP="003975D5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581981"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z w:val="16"/>
                              <w:szCs w:val="16"/>
                              <w:lang w:val="en-GB"/>
                            </w:rPr>
                            <w:t>COGNOME NOME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3975D5">
            <w:rPr>
              <w:rFonts w:ascii="Verdana" w:hAnsi="Verdana"/>
              <w:b/>
              <w:noProof/>
              <w:sz w:val="18"/>
              <w:szCs w:val="18"/>
              <w:lang w:val="en-GB"/>
            </w:rPr>
            <w:drawing>
              <wp:anchor distT="0" distB="0" distL="114300" distR="114300" simplePos="0" relativeHeight="251667968" behindDoc="0" locked="0" layoutInCell="1" allowOverlap="1" wp14:anchorId="054FF4EA" wp14:editId="47FAA5A1">
                <wp:simplePos x="0" y="0"/>
                <wp:positionH relativeFrom="column">
                  <wp:posOffset>-670560</wp:posOffset>
                </wp:positionH>
                <wp:positionV relativeFrom="paragraph">
                  <wp:posOffset>96520</wp:posOffset>
                </wp:positionV>
                <wp:extent cx="2221230" cy="546100"/>
                <wp:effectExtent l="0" t="0" r="7620" b="6350"/>
                <wp:wrapNone/>
                <wp:docPr id="32" name="Immagine 32" descr="UTF-8logo erasmu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TF-8logo erasmus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1230" cy="546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6E93A5D" w14:textId="4BF80A66" w:rsidR="00506408" w:rsidRPr="00B6735A" w:rsidRDefault="00506408" w:rsidP="00084A0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47F2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5D5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329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25AB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70A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E7AE3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1D19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5542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9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ro@unirc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ro@unirc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85FCC2-35F8-4C6E-8608-0B0DB6FC5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4</TotalTime>
  <Pages>5</Pages>
  <Words>694</Words>
  <Characters>3960</Characters>
  <Application>Microsoft Office Word</Application>
  <DocSecurity>0</DocSecurity>
  <PresentationFormat>Microsoft Word 11.0</PresentationFormat>
  <Lines>33</Lines>
  <Paragraphs>9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Commission</Company>
  <LinksUpToDate>false</LinksUpToDate>
  <CharactersWithSpaces>4645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Aldo</cp:lastModifiedBy>
  <cp:revision>3</cp:revision>
  <cp:lastPrinted>2013-11-06T08:46:00Z</cp:lastPrinted>
  <dcterms:created xsi:type="dcterms:W3CDTF">2026-01-26T10:21:00Z</dcterms:created>
  <dcterms:modified xsi:type="dcterms:W3CDTF">2026-01-26T10:25:00Z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