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Pr="006064D8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Theme="minorHAnsi" w:hAnsiTheme="minorHAnsi" w:cstheme="minorHAnsi"/>
          <w:caps/>
          <w:color w:val="002060"/>
          <w:sz w:val="20"/>
          <w:lang w:val="en-GB"/>
        </w:rPr>
      </w:pPr>
    </w:p>
    <w:p w14:paraId="389C5DE4" w14:textId="4C93EDD5" w:rsidR="00D22628" w:rsidRPr="006064D8" w:rsidRDefault="00346C0E" w:rsidP="00EF257B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</w:pPr>
      <w:r w:rsidRPr="006064D8"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  <w:t xml:space="preserve">Erasmus+ </w:t>
      </w:r>
      <w:r w:rsidR="00D22628" w:rsidRPr="006064D8"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Pr="006064D8" w:rsidRDefault="00D22628" w:rsidP="00EF257B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</w:pPr>
      <w:r w:rsidRPr="006064D8"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  <w:t>Staff Mobility For Teaching</w:t>
      </w:r>
      <w:r w:rsidR="00AA696D" w:rsidRPr="006064D8">
        <w:rPr>
          <w:rStyle w:val="Rimandonotadichiusura"/>
          <w:rFonts w:asciiTheme="minorHAnsi" w:hAnsiTheme="minorHAnsi" w:cstheme="minorHAnsi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6064D8" w:rsidRDefault="00F71F07" w:rsidP="00B223B0">
      <w:pPr>
        <w:spacing w:after="0"/>
        <w:ind w:right="-992"/>
        <w:jc w:val="left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p w14:paraId="65CA5A14" w14:textId="12DF2C32" w:rsidR="00B26F52" w:rsidRPr="006064D8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6064D8">
        <w:rPr>
          <w:rFonts w:asciiTheme="minorHAnsi" w:hAnsiTheme="minorHAnsi" w:cstheme="minorHAnsi"/>
          <w:lang w:val="en-GB"/>
        </w:rPr>
        <w:t xml:space="preserve">Planned period of the </w:t>
      </w:r>
      <w:r w:rsidR="00743F98" w:rsidRPr="006064D8">
        <w:rPr>
          <w:rFonts w:asciiTheme="minorHAnsi" w:hAnsiTheme="minorHAnsi" w:cstheme="minorHAnsi"/>
          <w:lang w:val="en-GB"/>
        </w:rPr>
        <w:t xml:space="preserve">physical </w:t>
      </w:r>
      <w:r w:rsidR="00346C0E" w:rsidRPr="006064D8">
        <w:rPr>
          <w:rFonts w:asciiTheme="minorHAnsi" w:hAnsiTheme="minorHAnsi" w:cstheme="minorHAnsi"/>
          <w:lang w:val="en-GB"/>
        </w:rPr>
        <w:t>mobility</w:t>
      </w:r>
      <w:r w:rsidR="00B26F52" w:rsidRPr="006064D8">
        <w:rPr>
          <w:rFonts w:asciiTheme="minorHAnsi" w:hAnsiTheme="minorHAnsi" w:cstheme="minorHAnsi"/>
          <w:lang w:val="en-GB"/>
        </w:rPr>
        <w:t xml:space="preserve"> for </w:t>
      </w:r>
      <w:r w:rsidR="00B26F52" w:rsidRPr="006064D8">
        <w:rPr>
          <w:rFonts w:asciiTheme="minorHAnsi" w:hAnsiTheme="minorHAnsi" w:cstheme="minorHAnsi"/>
          <w:b/>
          <w:u w:val="single"/>
        </w:rPr>
        <w:t>TEACHING ACTIVITY</w:t>
      </w:r>
      <w:r w:rsidRPr="006064D8">
        <w:rPr>
          <w:rFonts w:asciiTheme="minorHAnsi" w:hAnsiTheme="minorHAnsi" w:cstheme="minorHAnsi"/>
          <w:lang w:val="en-GB"/>
        </w:rPr>
        <w:t xml:space="preserve">: </w:t>
      </w:r>
    </w:p>
    <w:p w14:paraId="2A068534" w14:textId="579EC83E" w:rsidR="00252D45" w:rsidRPr="006064D8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6064D8">
        <w:rPr>
          <w:rFonts w:asciiTheme="minorHAnsi" w:hAnsiTheme="minorHAnsi" w:cstheme="minorHAnsi"/>
          <w:lang w:val="en-GB"/>
        </w:rPr>
        <w:t xml:space="preserve">from </w:t>
      </w:r>
      <w:r w:rsidRPr="006064D8">
        <w:rPr>
          <w:rFonts w:asciiTheme="minorHAnsi" w:hAnsiTheme="minorHAnsi" w:cstheme="minorHAnsi"/>
          <w:i/>
          <w:lang w:val="en-GB"/>
        </w:rPr>
        <w:t>[day/month/year]</w:t>
      </w:r>
      <w:r w:rsidR="00743F98" w:rsidRPr="006064D8">
        <w:rPr>
          <w:rFonts w:asciiTheme="minorHAnsi" w:hAnsiTheme="minorHAnsi" w:cstheme="minorHAnsi"/>
          <w:lang w:val="en-GB"/>
        </w:rPr>
        <w:t xml:space="preserve"> </w:t>
      </w:r>
      <w:r w:rsidR="00B26F52" w:rsidRPr="006064D8">
        <w:rPr>
          <w:rFonts w:asciiTheme="minorHAnsi" w:hAnsiTheme="minorHAnsi" w:cstheme="minorHAnsi"/>
          <w:color w:val="FF0000"/>
        </w:rPr>
        <w:t xml:space="preserve">_ _ / _ _ / _ _ _ _ </w:t>
      </w:r>
      <w:r w:rsidR="00743F98" w:rsidRPr="006064D8">
        <w:rPr>
          <w:rFonts w:asciiTheme="minorHAnsi" w:hAnsiTheme="minorHAnsi" w:cstheme="minorHAnsi"/>
          <w:lang w:val="en-GB"/>
        </w:rPr>
        <w:t>to</w:t>
      </w:r>
      <w:r w:rsidRPr="006064D8">
        <w:rPr>
          <w:rFonts w:asciiTheme="minorHAnsi" w:hAnsiTheme="minorHAnsi" w:cstheme="minorHAnsi"/>
          <w:lang w:val="en-GB"/>
        </w:rPr>
        <w:t xml:space="preserve"> </w:t>
      </w:r>
      <w:r w:rsidRPr="006064D8">
        <w:rPr>
          <w:rFonts w:asciiTheme="minorHAnsi" w:hAnsiTheme="minorHAnsi" w:cstheme="minorHAnsi"/>
          <w:i/>
          <w:lang w:val="en-GB"/>
        </w:rPr>
        <w:t>[day/month/year]</w:t>
      </w:r>
      <w:r w:rsidR="00B26F52" w:rsidRPr="006064D8">
        <w:rPr>
          <w:rFonts w:asciiTheme="minorHAnsi" w:hAnsiTheme="minorHAnsi" w:cstheme="minorHAnsi"/>
          <w:i/>
          <w:lang w:val="en-GB"/>
        </w:rPr>
        <w:t xml:space="preserve"> </w:t>
      </w:r>
      <w:r w:rsidR="00B26F52" w:rsidRPr="006064D8">
        <w:rPr>
          <w:rFonts w:asciiTheme="minorHAnsi" w:hAnsiTheme="minorHAnsi" w:cstheme="minorHAnsi"/>
          <w:color w:val="FF0000"/>
        </w:rPr>
        <w:t>_ _ / _ _ / _ _ _ _</w:t>
      </w:r>
    </w:p>
    <w:p w14:paraId="2D8D8A40" w14:textId="77777777" w:rsidR="00490F95" w:rsidRPr="006064D8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05D39490" w14:textId="6ADFB97C" w:rsidR="00252D45" w:rsidRPr="006064D8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6064D8">
        <w:rPr>
          <w:rFonts w:asciiTheme="minorHAnsi" w:hAnsiTheme="minorHAnsi" w:cstheme="minorHAnsi"/>
          <w:lang w:val="en-GB"/>
        </w:rPr>
        <w:t>Duration</w:t>
      </w:r>
      <w:r w:rsidR="00B96BA4" w:rsidRPr="006064D8">
        <w:rPr>
          <w:rFonts w:asciiTheme="minorHAnsi" w:hAnsiTheme="minorHAnsi" w:cstheme="minorHAnsi"/>
          <w:lang w:val="en-GB"/>
        </w:rPr>
        <w:t xml:space="preserve"> of physical mobility</w:t>
      </w:r>
      <w:r w:rsidRPr="006064D8">
        <w:rPr>
          <w:rFonts w:asciiTheme="minorHAnsi" w:hAnsiTheme="minorHAnsi" w:cstheme="minorHAnsi"/>
          <w:lang w:val="en-GB"/>
        </w:rPr>
        <w:t xml:space="preserve"> (days)</w:t>
      </w:r>
      <w:r w:rsidR="00B26F52" w:rsidRPr="006064D8">
        <w:rPr>
          <w:rFonts w:asciiTheme="minorHAnsi" w:hAnsiTheme="minorHAnsi" w:cstheme="minorHAnsi"/>
          <w:lang w:val="en-GB"/>
        </w:rPr>
        <w:t xml:space="preserve"> …</w:t>
      </w:r>
      <w:r w:rsidR="00B26F52" w:rsidRPr="006064D8">
        <w:rPr>
          <w:rFonts w:asciiTheme="minorHAnsi" w:hAnsiTheme="minorHAnsi" w:cstheme="minorHAnsi"/>
          <w:color w:val="FF0000"/>
          <w:lang w:val="en-GB"/>
        </w:rPr>
        <w:t>NUMERO GIORNI</w:t>
      </w:r>
      <w:r w:rsidR="00B26F52" w:rsidRPr="006064D8">
        <w:rPr>
          <w:rFonts w:asciiTheme="minorHAnsi" w:hAnsiTheme="minorHAnsi" w:cstheme="minorHAnsi"/>
          <w:lang w:val="en-GB"/>
        </w:rPr>
        <w:t>…</w:t>
      </w:r>
      <w:r w:rsidRPr="006064D8">
        <w:rPr>
          <w:rFonts w:asciiTheme="minorHAnsi" w:hAnsiTheme="minorHAnsi" w:cstheme="minorHAnsi"/>
          <w:lang w:val="en-GB"/>
        </w:rPr>
        <w:t xml:space="preserve"> – excluding travel days: …………………. </w:t>
      </w:r>
      <w:r w:rsidR="00B26F52" w:rsidRPr="006064D8">
        <w:rPr>
          <w:rFonts w:asciiTheme="minorHAnsi" w:hAnsiTheme="minorHAnsi" w:cstheme="minorHAnsi"/>
          <w:color w:val="FF0000"/>
        </w:rPr>
        <w:t>(</w:t>
      </w:r>
      <w:proofErr w:type="spellStart"/>
      <w:r w:rsidR="00B26F52" w:rsidRPr="006064D8">
        <w:rPr>
          <w:rFonts w:asciiTheme="minorHAnsi" w:hAnsiTheme="minorHAnsi" w:cstheme="minorHAnsi"/>
          <w:color w:val="FF0000"/>
        </w:rPr>
        <w:t>Indicare</w:t>
      </w:r>
      <w:proofErr w:type="spellEnd"/>
      <w:r w:rsidR="00B26F52" w:rsidRPr="006064D8">
        <w:rPr>
          <w:rFonts w:asciiTheme="minorHAnsi" w:hAnsiTheme="minorHAnsi" w:cstheme="minorHAnsi"/>
          <w:color w:val="FF0000"/>
        </w:rPr>
        <w:t xml:space="preserve"> le date di </w:t>
      </w:r>
      <w:proofErr w:type="spellStart"/>
      <w:r w:rsidR="00B26F52" w:rsidRPr="006064D8">
        <w:rPr>
          <w:rFonts w:asciiTheme="minorHAnsi" w:hAnsiTheme="minorHAnsi" w:cstheme="minorHAnsi"/>
          <w:color w:val="FF0000"/>
        </w:rPr>
        <w:t>inizio</w:t>
      </w:r>
      <w:proofErr w:type="spellEnd"/>
      <w:r w:rsidR="00B26F52" w:rsidRPr="006064D8">
        <w:rPr>
          <w:rFonts w:asciiTheme="minorHAnsi" w:hAnsiTheme="minorHAnsi" w:cstheme="minorHAnsi"/>
          <w:color w:val="FF0000"/>
        </w:rPr>
        <w:t xml:space="preserve"> e fine delle </w:t>
      </w:r>
      <w:proofErr w:type="spellStart"/>
      <w:r w:rsidR="00B26F52" w:rsidRPr="006064D8">
        <w:rPr>
          <w:rFonts w:asciiTheme="minorHAnsi" w:hAnsiTheme="minorHAnsi" w:cstheme="minorHAnsi"/>
          <w:color w:val="FF0000"/>
        </w:rPr>
        <w:t>attività</w:t>
      </w:r>
      <w:proofErr w:type="spellEnd"/>
      <w:r w:rsidR="00B26F52" w:rsidRPr="006064D8">
        <w:rPr>
          <w:rFonts w:asciiTheme="minorHAnsi" w:hAnsiTheme="minorHAnsi" w:cstheme="minorHAnsi"/>
          <w:color w:val="FF0000"/>
        </w:rPr>
        <w:t xml:space="preserve"> di </w:t>
      </w:r>
      <w:proofErr w:type="spellStart"/>
      <w:r w:rsidR="00B26F52" w:rsidRPr="006064D8">
        <w:rPr>
          <w:rFonts w:asciiTheme="minorHAnsi" w:hAnsiTheme="minorHAnsi" w:cstheme="minorHAnsi"/>
          <w:color w:val="FF0000"/>
        </w:rPr>
        <w:t>formazione</w:t>
      </w:r>
      <w:proofErr w:type="spellEnd"/>
      <w:r w:rsidR="00B26F52" w:rsidRPr="006064D8">
        <w:rPr>
          <w:rFonts w:asciiTheme="minorHAnsi" w:hAnsiTheme="minorHAnsi" w:cstheme="minorHAnsi"/>
          <w:color w:val="FF0000"/>
        </w:rPr>
        <w:t xml:space="preserve"> e il </w:t>
      </w:r>
      <w:proofErr w:type="spellStart"/>
      <w:r w:rsidR="00B26F52" w:rsidRPr="006064D8">
        <w:rPr>
          <w:rFonts w:asciiTheme="minorHAnsi" w:hAnsiTheme="minorHAnsi" w:cstheme="minorHAnsi"/>
          <w:color w:val="FF0000"/>
        </w:rPr>
        <w:t>relativo</w:t>
      </w:r>
      <w:proofErr w:type="spellEnd"/>
      <w:r w:rsidR="00B26F52" w:rsidRPr="006064D8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="00B26F52" w:rsidRPr="006064D8">
        <w:rPr>
          <w:rFonts w:asciiTheme="minorHAnsi" w:hAnsiTheme="minorHAnsi" w:cstheme="minorHAnsi"/>
          <w:color w:val="FF0000"/>
        </w:rPr>
        <w:t>numero</w:t>
      </w:r>
      <w:proofErr w:type="spellEnd"/>
      <w:r w:rsidR="00B26F52" w:rsidRPr="006064D8">
        <w:rPr>
          <w:rFonts w:asciiTheme="minorHAnsi" w:hAnsiTheme="minorHAnsi" w:cstheme="minorHAnsi"/>
          <w:color w:val="FF0000"/>
        </w:rPr>
        <w:t xml:space="preserve"> di </w:t>
      </w:r>
      <w:proofErr w:type="spellStart"/>
      <w:r w:rsidR="00B26F52" w:rsidRPr="006064D8">
        <w:rPr>
          <w:rFonts w:asciiTheme="minorHAnsi" w:hAnsiTheme="minorHAnsi" w:cstheme="minorHAnsi"/>
          <w:color w:val="FF0000"/>
        </w:rPr>
        <w:t>giorni</w:t>
      </w:r>
      <w:proofErr w:type="spellEnd"/>
      <w:r w:rsidR="00B26F52" w:rsidRPr="006064D8">
        <w:rPr>
          <w:rFonts w:asciiTheme="minorHAnsi" w:hAnsiTheme="minorHAnsi" w:cstheme="minorHAnsi"/>
          <w:color w:val="FF0000"/>
        </w:rPr>
        <w:t xml:space="preserve">, </w:t>
      </w:r>
      <w:proofErr w:type="spellStart"/>
      <w:r w:rsidR="00B26F52" w:rsidRPr="006064D8">
        <w:rPr>
          <w:rFonts w:asciiTheme="minorHAnsi" w:hAnsiTheme="minorHAnsi" w:cstheme="minorHAnsi"/>
          <w:color w:val="FF0000"/>
        </w:rPr>
        <w:t>escludendo</w:t>
      </w:r>
      <w:proofErr w:type="spellEnd"/>
      <w:r w:rsidR="00B26F52" w:rsidRPr="006064D8">
        <w:rPr>
          <w:rFonts w:asciiTheme="minorHAnsi" w:hAnsiTheme="minorHAnsi" w:cstheme="minorHAnsi"/>
          <w:color w:val="FF0000"/>
        </w:rPr>
        <w:t xml:space="preserve"> dal </w:t>
      </w:r>
      <w:proofErr w:type="spellStart"/>
      <w:r w:rsidR="00B26F52" w:rsidRPr="006064D8">
        <w:rPr>
          <w:rFonts w:asciiTheme="minorHAnsi" w:hAnsiTheme="minorHAnsi" w:cstheme="minorHAnsi"/>
          <w:color w:val="FF0000"/>
        </w:rPr>
        <w:t>conteggio</w:t>
      </w:r>
      <w:proofErr w:type="spellEnd"/>
      <w:r w:rsidR="00B26F52" w:rsidRPr="006064D8">
        <w:rPr>
          <w:rFonts w:asciiTheme="minorHAnsi" w:hAnsiTheme="minorHAnsi" w:cstheme="minorHAnsi"/>
          <w:color w:val="FF0000"/>
        </w:rPr>
        <w:t xml:space="preserve"> i </w:t>
      </w:r>
      <w:proofErr w:type="spellStart"/>
      <w:r w:rsidR="00B26F52" w:rsidRPr="006064D8">
        <w:rPr>
          <w:rFonts w:asciiTheme="minorHAnsi" w:hAnsiTheme="minorHAnsi" w:cstheme="minorHAnsi"/>
          <w:color w:val="FF0000"/>
        </w:rPr>
        <w:t>giorni</w:t>
      </w:r>
      <w:proofErr w:type="spellEnd"/>
      <w:r w:rsidR="00B26F52" w:rsidRPr="006064D8">
        <w:rPr>
          <w:rFonts w:asciiTheme="minorHAnsi" w:hAnsiTheme="minorHAnsi" w:cstheme="minorHAnsi"/>
          <w:color w:val="FF0000"/>
        </w:rPr>
        <w:t xml:space="preserve"> di </w:t>
      </w:r>
      <w:proofErr w:type="spellStart"/>
      <w:r w:rsidR="00B26F52" w:rsidRPr="006064D8">
        <w:rPr>
          <w:rFonts w:asciiTheme="minorHAnsi" w:hAnsiTheme="minorHAnsi" w:cstheme="minorHAnsi"/>
          <w:color w:val="FF0000"/>
        </w:rPr>
        <w:t>viaggio</w:t>
      </w:r>
      <w:proofErr w:type="spellEnd"/>
      <w:r w:rsidR="00B26F52" w:rsidRPr="006064D8">
        <w:rPr>
          <w:rFonts w:asciiTheme="minorHAnsi" w:hAnsiTheme="minorHAnsi" w:cstheme="minorHAnsi"/>
          <w:color w:val="FF0000"/>
        </w:rPr>
        <w:t>)</w:t>
      </w:r>
    </w:p>
    <w:p w14:paraId="013E523E" w14:textId="77777777" w:rsidR="00743F98" w:rsidRPr="006064D8" w:rsidRDefault="00743F98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3B3E2CD3" w14:textId="4F70B1BF" w:rsidR="00743F98" w:rsidRPr="006064D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lang w:val="en-GB"/>
        </w:rPr>
      </w:pPr>
      <w:r w:rsidRPr="006064D8">
        <w:rPr>
          <w:rFonts w:asciiTheme="minorHAnsi" w:hAnsiTheme="minorHAnsi" w:cstheme="minorHAnsi"/>
          <w:lang w:val="en-GB"/>
        </w:rPr>
        <w:t xml:space="preserve">If applicable, planned period of the virtual component: from </w:t>
      </w:r>
      <w:r w:rsidRPr="006064D8">
        <w:rPr>
          <w:rFonts w:asciiTheme="minorHAnsi" w:hAnsiTheme="minorHAnsi" w:cstheme="minorHAnsi"/>
          <w:i/>
          <w:lang w:val="en-GB"/>
        </w:rPr>
        <w:t>[day/month/year]</w:t>
      </w:r>
      <w:r w:rsidRPr="006064D8">
        <w:rPr>
          <w:rFonts w:asciiTheme="minorHAnsi" w:hAnsiTheme="minorHAnsi" w:cstheme="minorHAnsi"/>
          <w:lang w:val="en-GB"/>
        </w:rPr>
        <w:t xml:space="preserve"> to </w:t>
      </w:r>
      <w:r w:rsidRPr="006064D8">
        <w:rPr>
          <w:rFonts w:asciiTheme="minorHAnsi" w:hAnsiTheme="minorHAnsi" w:cstheme="minorHAnsi"/>
          <w:i/>
          <w:lang w:val="en-GB"/>
        </w:rPr>
        <w:t>[day/month/year]</w:t>
      </w:r>
    </w:p>
    <w:p w14:paraId="185A8BBD" w14:textId="77777777" w:rsidR="00743F98" w:rsidRPr="006064D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56E939CE" w14:textId="59808215" w:rsidR="00BD0C31" w:rsidRPr="006064D8" w:rsidRDefault="00BD0C31" w:rsidP="00F302F2">
      <w:pPr>
        <w:ind w:right="-992"/>
        <w:jc w:val="left"/>
        <w:rPr>
          <w:rFonts w:asciiTheme="minorHAnsi" w:hAnsiTheme="minorHAnsi" w:cstheme="minorHAnsi"/>
          <w:b/>
          <w:color w:val="002060"/>
          <w:szCs w:val="24"/>
          <w:lang w:val="en-GB"/>
        </w:rPr>
      </w:pPr>
      <w:r w:rsidRPr="006064D8">
        <w:rPr>
          <w:rFonts w:asciiTheme="minorHAnsi" w:hAnsiTheme="minorHAnsi" w:cstheme="minorHAnsi"/>
          <w:b/>
          <w:color w:val="002060"/>
          <w:szCs w:val="24"/>
          <w:lang w:val="en-GB"/>
        </w:rPr>
        <w:t xml:space="preserve">The </w:t>
      </w:r>
      <w:r w:rsidR="00153B61" w:rsidRPr="006064D8">
        <w:rPr>
          <w:rFonts w:asciiTheme="minorHAnsi" w:hAnsiTheme="minorHAnsi" w:cstheme="minorHAnsi"/>
          <w:b/>
          <w:color w:val="002060"/>
          <w:szCs w:val="24"/>
          <w:lang w:val="en-GB"/>
        </w:rPr>
        <w:t>t</w:t>
      </w:r>
      <w:r w:rsidR="005E466D" w:rsidRPr="006064D8">
        <w:rPr>
          <w:rFonts w:asciiTheme="minorHAnsi" w:hAnsiTheme="minorHAnsi" w:cstheme="minorHAnsi"/>
          <w:b/>
          <w:color w:val="002060"/>
          <w:szCs w:val="24"/>
          <w:lang w:val="en-GB"/>
        </w:rPr>
        <w:t>each</w:t>
      </w:r>
      <w:r w:rsidR="00153B61" w:rsidRPr="006064D8">
        <w:rPr>
          <w:rFonts w:asciiTheme="minorHAnsi" w:hAnsiTheme="minorHAnsi" w:cstheme="minorHAnsi"/>
          <w:b/>
          <w:color w:val="002060"/>
          <w:szCs w:val="24"/>
          <w:lang w:val="en-GB"/>
        </w:rPr>
        <w:t>ing staff member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134"/>
        <w:gridCol w:w="2693"/>
      </w:tblGrid>
      <w:tr w:rsidR="00EB6AD0" w:rsidRPr="006064D8" w14:paraId="56E939D3" w14:textId="77777777" w:rsidTr="00D133A6">
        <w:trPr>
          <w:trHeight w:val="334"/>
        </w:trPr>
        <w:tc>
          <w:tcPr>
            <w:tcW w:w="2358" w:type="dxa"/>
            <w:shd w:val="clear" w:color="auto" w:fill="FFFFFF"/>
          </w:tcPr>
          <w:p w14:paraId="56E939CF" w14:textId="77777777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Last name (s)</w:t>
            </w:r>
          </w:p>
        </w:tc>
        <w:tc>
          <w:tcPr>
            <w:tcW w:w="2024" w:type="dxa"/>
            <w:shd w:val="clear" w:color="auto" w:fill="FFFFFF"/>
          </w:tcPr>
          <w:p w14:paraId="56E939D0" w14:textId="6FF66859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  <w:lang w:val="en-GB"/>
              </w:rPr>
              <w:t>COGNOME</w:t>
            </w:r>
          </w:p>
        </w:tc>
        <w:tc>
          <w:tcPr>
            <w:tcW w:w="2134" w:type="dxa"/>
            <w:shd w:val="clear" w:color="auto" w:fill="FFFFFF"/>
          </w:tcPr>
          <w:p w14:paraId="56E939D1" w14:textId="77777777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First name (s)</w:t>
            </w:r>
          </w:p>
        </w:tc>
        <w:tc>
          <w:tcPr>
            <w:tcW w:w="2693" w:type="dxa"/>
            <w:shd w:val="clear" w:color="auto" w:fill="FFFFFF"/>
          </w:tcPr>
          <w:p w14:paraId="56E939D2" w14:textId="21C48509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  <w:lang w:val="en-GB"/>
              </w:rPr>
              <w:t>NOME</w:t>
            </w:r>
          </w:p>
        </w:tc>
      </w:tr>
      <w:tr w:rsidR="00EB6AD0" w:rsidRPr="006064D8" w14:paraId="56E939D8" w14:textId="77777777" w:rsidTr="00D133A6">
        <w:trPr>
          <w:trHeight w:val="412"/>
        </w:trPr>
        <w:tc>
          <w:tcPr>
            <w:tcW w:w="2358" w:type="dxa"/>
            <w:shd w:val="clear" w:color="auto" w:fill="FFFFFF"/>
          </w:tcPr>
          <w:p w14:paraId="56E939D4" w14:textId="77777777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sz w:val="20"/>
                <w:lang w:val="is-IS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Seniority</w:t>
            </w:r>
            <w:r w:rsidRPr="006064D8">
              <w:rPr>
                <w:rStyle w:val="Rimandonotadichiusura"/>
                <w:rFonts w:asciiTheme="minorHAnsi" w:hAnsiTheme="minorHAnsi" w:cstheme="minorHAnsi"/>
                <w:sz w:val="20"/>
                <w:lang w:val="en-GB"/>
              </w:rPr>
              <w:endnoteReference w:id="2"/>
            </w:r>
          </w:p>
        </w:tc>
        <w:tc>
          <w:tcPr>
            <w:tcW w:w="2024" w:type="dxa"/>
            <w:shd w:val="clear" w:color="auto" w:fill="FFFFFF"/>
          </w:tcPr>
          <w:p w14:paraId="5B0E0EDF" w14:textId="77777777" w:rsidR="00EB6AD0" w:rsidRPr="006064D8" w:rsidRDefault="00EB6AD0" w:rsidP="00EB6AD0">
            <w:pPr>
              <w:spacing w:after="0"/>
              <w:ind w:right="-993"/>
              <w:jc w:val="left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6064D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o Junior </w:t>
            </w:r>
          </w:p>
          <w:p w14:paraId="455D7A9F" w14:textId="77777777" w:rsidR="00EB6AD0" w:rsidRPr="006064D8" w:rsidRDefault="00EB6AD0" w:rsidP="00EB6AD0">
            <w:pPr>
              <w:spacing w:after="0"/>
              <w:ind w:right="-993"/>
              <w:jc w:val="left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6064D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o </w:t>
            </w:r>
            <w:proofErr w:type="spellStart"/>
            <w:r w:rsidRPr="006064D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Intermediate</w:t>
            </w:r>
            <w:proofErr w:type="spellEnd"/>
            <w:r w:rsidRPr="006064D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</w:p>
          <w:p w14:paraId="56E939D5" w14:textId="2E35F809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o Senior</w:t>
            </w:r>
          </w:p>
        </w:tc>
        <w:tc>
          <w:tcPr>
            <w:tcW w:w="2134" w:type="dxa"/>
            <w:shd w:val="clear" w:color="auto" w:fill="FFFFFF"/>
          </w:tcPr>
          <w:p w14:paraId="56E939D6" w14:textId="77777777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Nationality</w:t>
            </w:r>
            <w:r w:rsidRPr="006064D8">
              <w:rPr>
                <w:rStyle w:val="Rimandonotadichiusura"/>
                <w:rFonts w:asciiTheme="minorHAnsi" w:hAnsiTheme="minorHAnsi" w:cstheme="minorHAnsi"/>
                <w:sz w:val="20"/>
                <w:lang w:val="en-GB"/>
              </w:rPr>
              <w:endnoteReference w:id="3"/>
            </w:r>
          </w:p>
        </w:tc>
        <w:tc>
          <w:tcPr>
            <w:tcW w:w="2693" w:type="dxa"/>
            <w:shd w:val="clear" w:color="auto" w:fill="FFFFFF"/>
          </w:tcPr>
          <w:p w14:paraId="56E939D7" w14:textId="0B305D60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>Nazionalità</w:t>
            </w:r>
            <w:proofErr w:type="spellEnd"/>
          </w:p>
        </w:tc>
      </w:tr>
      <w:tr w:rsidR="00EB6AD0" w:rsidRPr="006064D8" w14:paraId="56E939DD" w14:textId="77777777" w:rsidTr="00D133A6">
        <w:tc>
          <w:tcPr>
            <w:tcW w:w="2358" w:type="dxa"/>
            <w:shd w:val="clear" w:color="auto" w:fill="FFFFFF"/>
          </w:tcPr>
          <w:p w14:paraId="56E939D9" w14:textId="0FEEDBDE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Sex [</w:t>
            </w:r>
            <w:r w:rsidRPr="006064D8">
              <w:rPr>
                <w:rFonts w:asciiTheme="minorHAnsi" w:hAnsiTheme="minorHAnsi" w:cstheme="minorHAnsi"/>
                <w:i/>
                <w:sz w:val="20"/>
                <w:lang w:val="en-GB"/>
              </w:rPr>
              <w:t>M/F/Undefined</w:t>
            </w: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]</w:t>
            </w:r>
          </w:p>
        </w:tc>
        <w:tc>
          <w:tcPr>
            <w:tcW w:w="2024" w:type="dxa"/>
            <w:shd w:val="clear" w:color="auto" w:fill="FFFFFF"/>
          </w:tcPr>
          <w:p w14:paraId="677935AD" w14:textId="77777777" w:rsidR="00EB6AD0" w:rsidRPr="006064D8" w:rsidRDefault="00EB6AD0" w:rsidP="00EB6AD0">
            <w:pPr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64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 M </w:t>
            </w:r>
          </w:p>
          <w:p w14:paraId="300D27D5" w14:textId="77777777" w:rsidR="00EB6AD0" w:rsidRPr="006064D8" w:rsidRDefault="00EB6AD0" w:rsidP="00EB6AD0">
            <w:pPr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64D8">
              <w:rPr>
                <w:rFonts w:asciiTheme="minorHAnsi" w:hAnsiTheme="minorHAnsi" w:cstheme="minorHAnsi"/>
                <w:b/>
                <w:sz w:val="16"/>
                <w:szCs w:val="16"/>
              </w:rPr>
              <w:t>o F</w:t>
            </w:r>
          </w:p>
          <w:p w14:paraId="56E939DA" w14:textId="03BDE522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sz w:val="16"/>
                <w:szCs w:val="16"/>
              </w:rPr>
              <w:t>o U</w:t>
            </w:r>
          </w:p>
        </w:tc>
        <w:tc>
          <w:tcPr>
            <w:tcW w:w="2134" w:type="dxa"/>
            <w:shd w:val="clear" w:color="auto" w:fill="FFFFFF"/>
          </w:tcPr>
          <w:p w14:paraId="56E939DB" w14:textId="77777777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Academic year</w:t>
            </w:r>
          </w:p>
        </w:tc>
        <w:tc>
          <w:tcPr>
            <w:tcW w:w="2693" w:type="dxa"/>
            <w:shd w:val="clear" w:color="auto" w:fill="FFFFFF"/>
          </w:tcPr>
          <w:p w14:paraId="56E939DC" w14:textId="59251962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sz w:val="20"/>
              </w:rPr>
              <w:t>2024/2025</w:t>
            </w:r>
          </w:p>
        </w:tc>
      </w:tr>
      <w:tr w:rsidR="00EB6AD0" w:rsidRPr="006064D8" w14:paraId="56E939E2" w14:textId="77777777" w:rsidTr="00D133A6">
        <w:tc>
          <w:tcPr>
            <w:tcW w:w="2358" w:type="dxa"/>
            <w:shd w:val="clear" w:color="auto" w:fill="FFFFFF"/>
          </w:tcPr>
          <w:p w14:paraId="56E939DE" w14:textId="77777777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E-mail</w:t>
            </w:r>
          </w:p>
        </w:tc>
        <w:tc>
          <w:tcPr>
            <w:tcW w:w="4158" w:type="dxa"/>
            <w:gridSpan w:val="2"/>
            <w:shd w:val="clear" w:color="auto" w:fill="FFFFFF"/>
          </w:tcPr>
          <w:p w14:paraId="48B11B82" w14:textId="1495D8E2" w:rsidR="00EB6AD0" w:rsidRPr="006064D8" w:rsidRDefault="006064D8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…………….</w:t>
            </w:r>
            <w:r w:rsidR="00EB6AD0" w:rsidRPr="006064D8"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@unirc.it</w:t>
            </w:r>
          </w:p>
        </w:tc>
        <w:tc>
          <w:tcPr>
            <w:tcW w:w="2693" w:type="dxa"/>
            <w:shd w:val="clear" w:color="auto" w:fill="FFFFFF"/>
          </w:tcPr>
          <w:p w14:paraId="56E939E1" w14:textId="0A7816BC" w:rsidR="00EB6AD0" w:rsidRPr="006064D8" w:rsidRDefault="00EB6AD0" w:rsidP="006064D8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 xml:space="preserve">+39 </w:t>
            </w:r>
            <w:r w:rsidR="006064D8"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……..</w:t>
            </w:r>
            <w:r w:rsidRPr="006064D8"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……………</w:t>
            </w:r>
          </w:p>
        </w:tc>
      </w:tr>
    </w:tbl>
    <w:p w14:paraId="56E939E3" w14:textId="77777777" w:rsidR="001166B5" w:rsidRPr="006064D8" w:rsidRDefault="001166B5" w:rsidP="00107B1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56E939E4" w14:textId="4C817D95" w:rsidR="007967A9" w:rsidRPr="006064D8" w:rsidRDefault="007967A9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2060"/>
          <w:szCs w:val="24"/>
          <w:lang w:val="is-IS"/>
        </w:rPr>
      </w:pPr>
      <w:r w:rsidRPr="006064D8">
        <w:rPr>
          <w:rFonts w:asciiTheme="minorHAnsi" w:hAnsiTheme="minorHAnsi" w:cstheme="minorHAnsi"/>
          <w:b/>
          <w:color w:val="002060"/>
          <w:szCs w:val="24"/>
          <w:lang w:val="en-GB"/>
        </w:rPr>
        <w:t xml:space="preserve">The Sending </w:t>
      </w:r>
      <w:r w:rsidR="0095209A" w:rsidRPr="006064D8">
        <w:rPr>
          <w:rFonts w:asciiTheme="minorHAnsi" w:hAnsiTheme="minorHAnsi" w:cstheme="minorHAnsi"/>
          <w:b/>
          <w:color w:val="002060"/>
          <w:szCs w:val="24"/>
          <w:lang w:val="en-GB"/>
        </w:rPr>
        <w:t>Organisation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86"/>
        <w:gridCol w:w="2469"/>
        <w:gridCol w:w="2228"/>
        <w:gridCol w:w="2423"/>
      </w:tblGrid>
      <w:tr w:rsidR="00116FBB" w:rsidRPr="006064D8" w14:paraId="56E939EA" w14:textId="77777777" w:rsidTr="006064D8">
        <w:trPr>
          <w:trHeight w:val="314"/>
        </w:trPr>
        <w:tc>
          <w:tcPr>
            <w:tcW w:w="2086" w:type="dxa"/>
            <w:shd w:val="clear" w:color="auto" w:fill="FFFFFF"/>
            <w:vAlign w:val="center"/>
          </w:tcPr>
          <w:p w14:paraId="56E939E5" w14:textId="2A33929C" w:rsidR="00116FBB" w:rsidRPr="006064D8" w:rsidRDefault="00116FBB" w:rsidP="006064D8">
            <w:pPr>
              <w:shd w:val="clear" w:color="auto" w:fill="FFFFFF"/>
              <w:spacing w:after="0"/>
              <w:ind w:right="27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Name</w:t>
            </w:r>
          </w:p>
        </w:tc>
        <w:tc>
          <w:tcPr>
            <w:tcW w:w="7120" w:type="dxa"/>
            <w:gridSpan w:val="3"/>
            <w:shd w:val="clear" w:color="auto" w:fill="FFFFFF"/>
            <w:vAlign w:val="center"/>
          </w:tcPr>
          <w:p w14:paraId="56E939E9" w14:textId="3169A79F" w:rsidR="00116FBB" w:rsidRPr="006064D8" w:rsidRDefault="00D133A6" w:rsidP="006064D8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lang w:val="it-IT"/>
              </w:rPr>
            </w:pPr>
            <w:r w:rsidRPr="006064D8">
              <w:rPr>
                <w:rFonts w:asciiTheme="minorHAnsi" w:hAnsiTheme="minorHAnsi" w:cstheme="minorHAnsi"/>
                <w:b/>
                <w:color w:val="002060"/>
                <w:sz w:val="20"/>
                <w:lang w:val="it-IT"/>
              </w:rPr>
              <w:t>Università degli studi Mediterranea di Reggio Calabria</w:t>
            </w:r>
          </w:p>
        </w:tc>
      </w:tr>
      <w:tr w:rsidR="00D133A6" w:rsidRPr="006064D8" w14:paraId="56E939F1" w14:textId="77777777" w:rsidTr="006064D8">
        <w:trPr>
          <w:trHeight w:val="314"/>
        </w:trPr>
        <w:tc>
          <w:tcPr>
            <w:tcW w:w="2086" w:type="dxa"/>
            <w:shd w:val="clear" w:color="auto" w:fill="FFFFFF"/>
            <w:vAlign w:val="center"/>
          </w:tcPr>
          <w:p w14:paraId="56E939EB" w14:textId="178C341B" w:rsidR="00D133A6" w:rsidRPr="006064D8" w:rsidRDefault="00D133A6" w:rsidP="006064D8">
            <w:pPr>
              <w:shd w:val="clear" w:color="auto" w:fill="FFFFFF"/>
              <w:spacing w:after="0"/>
              <w:ind w:right="27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Erasmus code</w:t>
            </w:r>
            <w:r w:rsidRPr="006064D8">
              <w:rPr>
                <w:rStyle w:val="Rimandonotadichiusura"/>
                <w:rFonts w:asciiTheme="minorHAnsi" w:hAnsiTheme="minorHAnsi" w:cstheme="minorHAnsi"/>
                <w:sz w:val="20"/>
                <w:lang w:val="en-GB"/>
              </w:rPr>
              <w:endnoteReference w:id="4"/>
            </w:r>
          </w:p>
          <w:p w14:paraId="56E939EC" w14:textId="77777777" w:rsidR="00D133A6" w:rsidRPr="006064D8" w:rsidRDefault="00D133A6" w:rsidP="006064D8">
            <w:pPr>
              <w:shd w:val="clear" w:color="auto" w:fill="FFFFFF"/>
              <w:spacing w:after="0"/>
              <w:ind w:right="27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D133A6" w:rsidRPr="006064D8" w:rsidRDefault="00D133A6" w:rsidP="006064D8">
            <w:pPr>
              <w:shd w:val="clear" w:color="auto" w:fill="FFFFFF"/>
              <w:spacing w:after="0"/>
              <w:ind w:right="27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56E939EE" w14:textId="3DFDFD12" w:rsidR="00D133A6" w:rsidRPr="006064D8" w:rsidRDefault="006064D8" w:rsidP="006064D8">
            <w:pPr>
              <w:shd w:val="clear" w:color="auto" w:fill="FFFFFF"/>
              <w:jc w:val="left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en-GB"/>
              </w:rPr>
              <w:t xml:space="preserve">I </w:t>
            </w:r>
            <w:r w:rsidR="00D133A6" w:rsidRPr="006064D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en-GB"/>
              </w:rPr>
              <w:t>REGGIO01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4A1B71F8" w14:textId="77777777" w:rsidR="00D133A6" w:rsidRPr="006064D8" w:rsidRDefault="00D133A6" w:rsidP="006064D8">
            <w:pPr>
              <w:shd w:val="clear" w:color="auto" w:fill="FFFFFF"/>
              <w:contextualSpacing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Faculty/Department</w:t>
            </w:r>
          </w:p>
          <w:p w14:paraId="56E939EF" w14:textId="61BA6DFE" w:rsidR="00D133A6" w:rsidRPr="006064D8" w:rsidRDefault="00D133A6" w:rsidP="006064D8">
            <w:pPr>
              <w:shd w:val="clear" w:color="auto" w:fill="FFFFFF"/>
              <w:spacing w:after="0"/>
              <w:contextualSpacing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23" w:type="dxa"/>
            <w:shd w:val="clear" w:color="auto" w:fill="FFFFFF"/>
            <w:vAlign w:val="center"/>
          </w:tcPr>
          <w:p w14:paraId="3DD1118D" w14:textId="78B7A395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Struttura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 di</w:t>
            </w:r>
          </w:p>
          <w:p w14:paraId="56E939F0" w14:textId="6502F72B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appartenenza</w:t>
            </w:r>
            <w:proofErr w:type="spellEnd"/>
          </w:p>
        </w:tc>
      </w:tr>
      <w:tr w:rsidR="00D133A6" w:rsidRPr="006064D8" w14:paraId="56E939F6" w14:textId="77777777" w:rsidTr="006064D8">
        <w:trPr>
          <w:trHeight w:val="472"/>
        </w:trPr>
        <w:tc>
          <w:tcPr>
            <w:tcW w:w="2086" w:type="dxa"/>
            <w:shd w:val="clear" w:color="auto" w:fill="FFFFFF"/>
            <w:vAlign w:val="center"/>
          </w:tcPr>
          <w:p w14:paraId="56E939F2" w14:textId="77777777" w:rsidR="00D133A6" w:rsidRPr="006064D8" w:rsidRDefault="00D133A6" w:rsidP="006064D8">
            <w:pPr>
              <w:shd w:val="clear" w:color="auto" w:fill="FFFFFF"/>
              <w:ind w:right="27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Address</w:t>
            </w:r>
          </w:p>
        </w:tc>
        <w:tc>
          <w:tcPr>
            <w:tcW w:w="2469" w:type="dxa"/>
            <w:shd w:val="clear" w:color="auto" w:fill="FFFFFF"/>
            <w:vAlign w:val="center"/>
          </w:tcPr>
          <w:p w14:paraId="56E939F3" w14:textId="2A3F34FC" w:rsidR="00D133A6" w:rsidRPr="006064D8" w:rsidRDefault="00D133A6" w:rsidP="006064D8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002060"/>
                <w:sz w:val="16"/>
                <w:szCs w:val="16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en-GB"/>
              </w:rPr>
              <w:t xml:space="preserve">Via </w:t>
            </w:r>
            <w:proofErr w:type="spellStart"/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en-GB"/>
              </w:rPr>
              <w:t>dell’Università</w:t>
            </w:r>
            <w:proofErr w:type="spellEnd"/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en-GB"/>
              </w:rPr>
              <w:t xml:space="preserve"> 25 89124 Reggio Calabria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4" w14:textId="77777777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Country/</w:t>
            </w: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br/>
              <w:t>Country code</w:t>
            </w:r>
            <w:r w:rsidRPr="006064D8">
              <w:rPr>
                <w:rStyle w:val="Rimandonotadichiusura"/>
                <w:rFonts w:asciiTheme="minorHAnsi" w:hAnsiTheme="minorHAnsi" w:cstheme="minorHAnsi"/>
                <w:sz w:val="20"/>
                <w:lang w:val="en-GB"/>
              </w:rPr>
              <w:endnoteReference w:id="5"/>
            </w:r>
          </w:p>
        </w:tc>
        <w:tc>
          <w:tcPr>
            <w:tcW w:w="2423" w:type="dxa"/>
            <w:shd w:val="clear" w:color="auto" w:fill="FFFFFF"/>
            <w:vAlign w:val="center"/>
          </w:tcPr>
          <w:p w14:paraId="56E939F5" w14:textId="183C5B74" w:rsidR="00D133A6" w:rsidRPr="006064D8" w:rsidRDefault="00D133A6" w:rsidP="006064D8">
            <w:pPr>
              <w:shd w:val="clear" w:color="auto" w:fill="FFFFFF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Italy</w:t>
            </w:r>
          </w:p>
        </w:tc>
      </w:tr>
      <w:tr w:rsidR="00D133A6" w:rsidRPr="006064D8" w14:paraId="56E939FC" w14:textId="77777777" w:rsidTr="006064D8">
        <w:trPr>
          <w:trHeight w:val="811"/>
        </w:trPr>
        <w:tc>
          <w:tcPr>
            <w:tcW w:w="2086" w:type="dxa"/>
            <w:shd w:val="clear" w:color="auto" w:fill="FFFFFF"/>
            <w:vAlign w:val="center"/>
          </w:tcPr>
          <w:p w14:paraId="56E939F7" w14:textId="77777777" w:rsidR="00D133A6" w:rsidRPr="006064D8" w:rsidRDefault="00D133A6" w:rsidP="006064D8">
            <w:pPr>
              <w:shd w:val="clear" w:color="auto" w:fill="FFFFFF"/>
              <w:ind w:right="27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 xml:space="preserve">Contact person </w:t>
            </w: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br/>
              <w:t>name and position</w:t>
            </w:r>
          </w:p>
        </w:tc>
        <w:tc>
          <w:tcPr>
            <w:tcW w:w="2469" w:type="dxa"/>
            <w:shd w:val="clear" w:color="auto" w:fill="FFFFFF"/>
            <w:vAlign w:val="center"/>
          </w:tcPr>
          <w:p w14:paraId="55E07C4A" w14:textId="77777777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</w:pPr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>Prof.ssa Francesca Fatta -</w:t>
            </w:r>
          </w:p>
          <w:p w14:paraId="200D0D6F" w14:textId="77777777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</w:pPr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 xml:space="preserve">Vice </w:t>
            </w:r>
            <w:proofErr w:type="spellStart"/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>Rector</w:t>
            </w:r>
            <w:proofErr w:type="spellEnd"/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 xml:space="preserve"> for </w:t>
            </w:r>
            <w:proofErr w:type="spellStart"/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>Internationalisation</w:t>
            </w:r>
            <w:proofErr w:type="spellEnd"/>
          </w:p>
          <w:p w14:paraId="2FC91A0A" w14:textId="77777777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</w:pPr>
          </w:p>
          <w:p w14:paraId="50F8CCBF" w14:textId="77777777" w:rsidR="00D133A6" w:rsidRPr="006064D8" w:rsidRDefault="00D133A6" w:rsidP="006064D8">
            <w:pPr>
              <w:shd w:val="clear" w:color="auto" w:fill="FFFFFF"/>
              <w:spacing w:after="8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</w:pPr>
          </w:p>
          <w:p w14:paraId="7A434803" w14:textId="380B78AD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</w:pPr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 xml:space="preserve">International </w:t>
            </w:r>
            <w:proofErr w:type="spellStart"/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>Mobility</w:t>
            </w:r>
            <w:proofErr w:type="spellEnd"/>
          </w:p>
          <w:p w14:paraId="56E939F8" w14:textId="19A8C2BB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16"/>
                <w:szCs w:val="16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>Office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9" w14:textId="77777777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fr-BE"/>
              </w:rPr>
            </w:pPr>
            <w:r w:rsidRPr="006064D8">
              <w:rPr>
                <w:rFonts w:asciiTheme="minorHAnsi" w:hAnsiTheme="minorHAnsi" w:cstheme="minorHAnsi"/>
                <w:sz w:val="20"/>
                <w:lang w:val="fr-BE"/>
              </w:rPr>
              <w:t xml:space="preserve">Contact </w:t>
            </w:r>
            <w:proofErr w:type="spellStart"/>
            <w:r w:rsidRPr="006064D8">
              <w:rPr>
                <w:rFonts w:asciiTheme="minorHAnsi" w:hAnsiTheme="minorHAnsi" w:cstheme="minorHAnsi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fr-BE"/>
              </w:rPr>
            </w:pPr>
            <w:r w:rsidRPr="006064D8">
              <w:rPr>
                <w:rFonts w:asciiTheme="minorHAnsi" w:hAnsiTheme="minorHAnsi" w:cstheme="minorHAnsi"/>
                <w:sz w:val="20"/>
                <w:lang w:val="fr-BE"/>
              </w:rPr>
              <w:t>e-mail / phone</w:t>
            </w:r>
          </w:p>
        </w:tc>
        <w:tc>
          <w:tcPr>
            <w:tcW w:w="2423" w:type="dxa"/>
            <w:shd w:val="clear" w:color="auto" w:fill="FFFFFF"/>
            <w:vAlign w:val="center"/>
          </w:tcPr>
          <w:p w14:paraId="14FAD41C" w14:textId="77777777" w:rsidR="00D133A6" w:rsidRPr="006064D8" w:rsidRDefault="00D133A6" w:rsidP="006064D8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>Administrative</w:t>
            </w:r>
            <w:proofErr w:type="spellEnd"/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>contact</w:t>
            </w:r>
            <w:proofErr w:type="spellEnd"/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>:</w:t>
            </w:r>
          </w:p>
          <w:p w14:paraId="75A7E05B" w14:textId="77777777" w:rsidR="00D133A6" w:rsidRPr="006064D8" w:rsidRDefault="00D133A6" w:rsidP="006064D8">
            <w:pPr>
              <w:jc w:val="left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fr-BE"/>
              </w:rPr>
            </w:pPr>
          </w:p>
          <w:p w14:paraId="4456E703" w14:textId="77777777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fr-BE"/>
              </w:rPr>
            </w:pPr>
            <w:r w:rsidRPr="006064D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fr-BE"/>
              </w:rPr>
              <w:t>+39 09651691264</w:t>
            </w:r>
          </w:p>
          <w:p w14:paraId="54E943EB" w14:textId="77777777" w:rsidR="00D133A6" w:rsidRPr="006064D8" w:rsidRDefault="00D133A6" w:rsidP="006064D8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E939FB" w14:textId="13DF6272" w:rsidR="00D133A6" w:rsidRPr="006064D8" w:rsidRDefault="00D133A6" w:rsidP="006064D8">
            <w:pPr>
              <w:shd w:val="clear" w:color="auto" w:fill="FFFFFF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  <w:r w:rsidRPr="006064D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fr-BE"/>
              </w:rPr>
              <w:t>erasmus@unirc.it</w:t>
            </w:r>
          </w:p>
        </w:tc>
      </w:tr>
    </w:tbl>
    <w:p w14:paraId="56E93A04" w14:textId="77777777" w:rsidR="007967A9" w:rsidRPr="006064D8" w:rsidRDefault="007967A9" w:rsidP="00107B1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56E93A05" w14:textId="77777777" w:rsidR="007967A9" w:rsidRPr="006064D8" w:rsidRDefault="007967A9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2060"/>
          <w:szCs w:val="24"/>
          <w:lang w:val="en-GB"/>
        </w:rPr>
      </w:pPr>
      <w:r w:rsidRPr="006064D8">
        <w:rPr>
          <w:rFonts w:asciiTheme="minorHAnsi" w:hAnsiTheme="minorHAnsi" w:cstheme="minorHAnsi"/>
          <w:b/>
          <w:color w:val="002060"/>
          <w:szCs w:val="24"/>
          <w:lang w:val="en-GB"/>
        </w:rPr>
        <w:t>The Receiving Institution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3"/>
        <w:gridCol w:w="2314"/>
        <w:gridCol w:w="2226"/>
        <w:gridCol w:w="2493"/>
      </w:tblGrid>
      <w:tr w:rsidR="00D133A6" w:rsidRPr="006064D8" w14:paraId="56E93A0A" w14:textId="77777777" w:rsidTr="006064D8">
        <w:trPr>
          <w:trHeight w:val="371"/>
        </w:trPr>
        <w:tc>
          <w:tcPr>
            <w:tcW w:w="2173" w:type="dxa"/>
            <w:shd w:val="clear" w:color="auto" w:fill="FFFFFF"/>
            <w:vAlign w:val="center"/>
          </w:tcPr>
          <w:p w14:paraId="56E93A06" w14:textId="77777777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Name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6F5A401A" w14:textId="1C2D83CA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>Denominazione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>completa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>dell’Istituto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o</w:t>
            </w:r>
          </w:p>
          <w:p w14:paraId="7A833407" w14:textId="77777777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>Impresa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>Ospitante</w:t>
            </w:r>
            <w:proofErr w:type="spellEnd"/>
          </w:p>
          <w:p w14:paraId="56E93A07" w14:textId="31A3F88E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vMerge w:val="restart"/>
            <w:shd w:val="clear" w:color="auto" w:fill="FFFFFF"/>
            <w:vAlign w:val="center"/>
          </w:tcPr>
          <w:p w14:paraId="56E93A08" w14:textId="60FA8A29" w:rsidR="00D133A6" w:rsidRPr="006064D8" w:rsidRDefault="00D133A6" w:rsidP="006064D8">
            <w:pPr>
              <w:shd w:val="clear" w:color="auto" w:fill="FFFFFF"/>
              <w:ind w:right="-24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Faculty/Department</w:t>
            </w:r>
          </w:p>
        </w:tc>
        <w:tc>
          <w:tcPr>
            <w:tcW w:w="2493" w:type="dxa"/>
            <w:vMerge w:val="restart"/>
            <w:shd w:val="clear" w:color="auto" w:fill="FFFFFF"/>
            <w:vAlign w:val="center"/>
          </w:tcPr>
          <w:p w14:paraId="61228B3D" w14:textId="31B28132" w:rsidR="00D133A6" w:rsidRPr="006064D8" w:rsidRDefault="00D133A6" w:rsidP="006064D8">
            <w:pPr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Dipartimento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/</w:t>
            </w:r>
          </w:p>
          <w:p w14:paraId="56E93A09" w14:textId="05448BC4" w:rsidR="00D133A6" w:rsidRPr="006064D8" w:rsidRDefault="00D133A6" w:rsidP="006064D8">
            <w:pPr>
              <w:shd w:val="clear" w:color="auto" w:fill="FFFFFF"/>
              <w:tabs>
                <w:tab w:val="left" w:pos="210"/>
              </w:tabs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Struttura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 xml:space="preserve"> di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accoglienza</w:t>
            </w:r>
            <w:proofErr w:type="spellEnd"/>
          </w:p>
        </w:tc>
      </w:tr>
      <w:tr w:rsidR="00D133A6" w:rsidRPr="006064D8" w14:paraId="56E93A11" w14:textId="77777777" w:rsidTr="006064D8">
        <w:trPr>
          <w:trHeight w:val="371"/>
        </w:trPr>
        <w:tc>
          <w:tcPr>
            <w:tcW w:w="2173" w:type="dxa"/>
            <w:shd w:val="clear" w:color="auto" w:fill="FFFFFF"/>
            <w:vAlign w:val="center"/>
          </w:tcPr>
          <w:p w14:paraId="56E93A0B" w14:textId="70E282AF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Erasmus code</w:t>
            </w:r>
          </w:p>
          <w:p w14:paraId="56E93A0C" w14:textId="77777777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314" w:type="dxa"/>
            <w:shd w:val="clear" w:color="auto" w:fill="FFFFFF"/>
            <w:vAlign w:val="center"/>
          </w:tcPr>
          <w:p w14:paraId="36412A94" w14:textId="1925ABA9" w:rsidR="00D133A6" w:rsidRPr="006064D8" w:rsidRDefault="00D133A6" w:rsidP="006064D8">
            <w:pPr>
              <w:spacing w:after="0"/>
              <w:ind w:left="-74"/>
              <w:jc w:val="left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CODICE ERASMUS</w:t>
            </w:r>
          </w:p>
          <w:p w14:paraId="56E93A0E" w14:textId="7D0B32AC" w:rsidR="00D133A6" w:rsidRPr="006064D8" w:rsidRDefault="00D133A6" w:rsidP="006064D8">
            <w:pPr>
              <w:shd w:val="clear" w:color="auto" w:fill="FFFFFF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DELL’ISTITUTO</w:t>
            </w:r>
          </w:p>
        </w:tc>
        <w:tc>
          <w:tcPr>
            <w:tcW w:w="2226" w:type="dxa"/>
            <w:vMerge/>
            <w:shd w:val="clear" w:color="auto" w:fill="FFFFFF"/>
            <w:vAlign w:val="center"/>
          </w:tcPr>
          <w:p w14:paraId="56E93A0F" w14:textId="77777777" w:rsidR="00D133A6" w:rsidRPr="006064D8" w:rsidRDefault="00D133A6" w:rsidP="006064D8">
            <w:pPr>
              <w:shd w:val="clear" w:color="auto" w:fill="FFFFFF"/>
              <w:spacing w:after="0"/>
              <w:ind w:right="-24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493" w:type="dxa"/>
            <w:vMerge/>
            <w:shd w:val="clear" w:color="auto" w:fill="FFFFFF"/>
            <w:vAlign w:val="center"/>
          </w:tcPr>
          <w:p w14:paraId="56E93A10" w14:textId="77777777" w:rsidR="00D133A6" w:rsidRPr="006064D8" w:rsidRDefault="00D133A6" w:rsidP="006064D8">
            <w:pPr>
              <w:shd w:val="clear" w:color="auto" w:fill="FFFFFF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BD0B59" w:rsidRPr="006064D8" w14:paraId="56E93A16" w14:textId="77777777" w:rsidTr="006064D8">
        <w:trPr>
          <w:trHeight w:val="559"/>
        </w:trPr>
        <w:tc>
          <w:tcPr>
            <w:tcW w:w="2173" w:type="dxa"/>
            <w:shd w:val="clear" w:color="auto" w:fill="FFFFFF"/>
            <w:vAlign w:val="center"/>
          </w:tcPr>
          <w:p w14:paraId="56E93A12" w14:textId="77777777" w:rsidR="00BD0B59" w:rsidRPr="006064D8" w:rsidRDefault="00BD0B59" w:rsidP="006064D8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lastRenderedPageBreak/>
              <w:t>Address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192475B0" w14:textId="77777777" w:rsidR="00BD0B59" w:rsidRPr="006064D8" w:rsidRDefault="00BD0B59" w:rsidP="006064D8">
            <w:pPr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Indirizzo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 xml:space="preserve"> postale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completo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 xml:space="preserve"> o</w:t>
            </w:r>
          </w:p>
          <w:p w14:paraId="56E93A13" w14:textId="26C3AF8A" w:rsidR="00BD0B59" w:rsidRPr="006064D8" w:rsidRDefault="00BD0B59" w:rsidP="006064D8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dell’Istituto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 xml:space="preserve"> o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Impresa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 xml:space="preserve">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Ospitante</w:t>
            </w:r>
            <w:proofErr w:type="spellEnd"/>
          </w:p>
        </w:tc>
        <w:tc>
          <w:tcPr>
            <w:tcW w:w="2226" w:type="dxa"/>
            <w:shd w:val="clear" w:color="auto" w:fill="FFFFFF"/>
            <w:vAlign w:val="center"/>
          </w:tcPr>
          <w:p w14:paraId="56E93A14" w14:textId="77777777" w:rsidR="00BD0B59" w:rsidRPr="006064D8" w:rsidRDefault="00BD0B59" w:rsidP="006064D8">
            <w:pPr>
              <w:shd w:val="clear" w:color="auto" w:fill="FFFFFF"/>
              <w:spacing w:after="0"/>
              <w:ind w:right="-24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Country/</w:t>
            </w: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br/>
              <w:t>Country code</w:t>
            </w:r>
          </w:p>
        </w:tc>
        <w:tc>
          <w:tcPr>
            <w:tcW w:w="2493" w:type="dxa"/>
            <w:shd w:val="clear" w:color="auto" w:fill="FFFFFF"/>
            <w:vAlign w:val="center"/>
          </w:tcPr>
          <w:p w14:paraId="56E93A15" w14:textId="0D806934" w:rsidR="00BD0B59" w:rsidRPr="006064D8" w:rsidRDefault="00BD0B59" w:rsidP="006064D8">
            <w:pPr>
              <w:shd w:val="clear" w:color="auto" w:fill="FFFFFF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Paese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/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Codice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 xml:space="preserve">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Paese</w:t>
            </w:r>
            <w:proofErr w:type="spellEnd"/>
          </w:p>
        </w:tc>
      </w:tr>
      <w:tr w:rsidR="00BD0B59" w:rsidRPr="006064D8" w14:paraId="56E93A1B" w14:textId="77777777" w:rsidTr="006064D8">
        <w:tc>
          <w:tcPr>
            <w:tcW w:w="2173" w:type="dxa"/>
            <w:shd w:val="clear" w:color="auto" w:fill="FFFFFF"/>
            <w:vAlign w:val="center"/>
          </w:tcPr>
          <w:p w14:paraId="56E93A17" w14:textId="77777777" w:rsidR="00BD0B59" w:rsidRPr="006064D8" w:rsidRDefault="00BD0B59" w:rsidP="006064D8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Contact person</w:t>
            </w: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br/>
              <w:t>name and position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3C32095D" w14:textId="55372C9D" w:rsidR="00BD0B59" w:rsidRPr="006064D8" w:rsidRDefault="00BD0B59" w:rsidP="006064D8">
            <w:pPr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Indirizzo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 xml:space="preserve"> postale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completo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 xml:space="preserve"> o</w:t>
            </w:r>
          </w:p>
          <w:p w14:paraId="56E93A18" w14:textId="669E1285" w:rsidR="00BD0B59" w:rsidRPr="006064D8" w:rsidRDefault="00BD0B59" w:rsidP="006064D8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dell’Istituto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 xml:space="preserve"> o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Impresa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 xml:space="preserve">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Ospitante</w:t>
            </w:r>
            <w:proofErr w:type="spellEnd"/>
          </w:p>
        </w:tc>
        <w:tc>
          <w:tcPr>
            <w:tcW w:w="2226" w:type="dxa"/>
            <w:shd w:val="clear" w:color="auto" w:fill="FFFFFF"/>
            <w:vAlign w:val="center"/>
          </w:tcPr>
          <w:p w14:paraId="56E93A19" w14:textId="77777777" w:rsidR="00BD0B59" w:rsidRPr="006064D8" w:rsidRDefault="00BD0B59" w:rsidP="006064D8">
            <w:pPr>
              <w:shd w:val="clear" w:color="auto" w:fill="FFFFFF"/>
              <w:spacing w:after="120"/>
              <w:ind w:right="-24"/>
              <w:jc w:val="left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6064D8">
              <w:rPr>
                <w:rFonts w:asciiTheme="minorHAnsi" w:hAnsiTheme="minorHAnsi" w:cstheme="minorHAnsi"/>
                <w:sz w:val="20"/>
                <w:lang w:val="fr-BE"/>
              </w:rPr>
              <w:t xml:space="preserve">Contact </w:t>
            </w:r>
            <w:proofErr w:type="spellStart"/>
            <w:r w:rsidRPr="006064D8">
              <w:rPr>
                <w:rFonts w:asciiTheme="minorHAnsi" w:hAnsiTheme="minorHAnsi" w:cstheme="minorHAnsi"/>
                <w:sz w:val="20"/>
                <w:lang w:val="fr-BE"/>
              </w:rPr>
              <w:t>person</w:t>
            </w:r>
            <w:proofErr w:type="spellEnd"/>
            <w:r w:rsidRPr="006064D8">
              <w:rPr>
                <w:rFonts w:asciiTheme="minorHAnsi" w:hAnsiTheme="minorHAnsi" w:cstheme="minorHAnsi"/>
                <w:sz w:val="20"/>
                <w:lang w:val="fr-BE"/>
              </w:rPr>
              <w:br/>
              <w:t>e-mail / phone</w:t>
            </w:r>
          </w:p>
        </w:tc>
        <w:tc>
          <w:tcPr>
            <w:tcW w:w="2493" w:type="dxa"/>
            <w:shd w:val="clear" w:color="auto" w:fill="FFFFFF"/>
            <w:vAlign w:val="center"/>
          </w:tcPr>
          <w:p w14:paraId="56E93A1A" w14:textId="12509941" w:rsidR="00BD0B59" w:rsidRPr="006064D8" w:rsidRDefault="00BD0B59" w:rsidP="006064D8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Indirizzo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 xml:space="preserve"> e-mail /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telefono</w:t>
            </w:r>
            <w:proofErr w:type="spellEnd"/>
          </w:p>
        </w:tc>
      </w:tr>
      <w:tr w:rsidR="00BD0B59" w:rsidRPr="006064D8" w14:paraId="1226DF13" w14:textId="77777777" w:rsidTr="006064D8">
        <w:tc>
          <w:tcPr>
            <w:tcW w:w="2173" w:type="dxa"/>
            <w:shd w:val="clear" w:color="auto" w:fill="FFFFFF"/>
            <w:vAlign w:val="center"/>
          </w:tcPr>
          <w:p w14:paraId="7FF0DA06" w14:textId="77777777" w:rsidR="00BD0B59" w:rsidRPr="006064D8" w:rsidRDefault="00BD0B59" w:rsidP="006064D8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Type of organisation:</w:t>
            </w:r>
          </w:p>
          <w:p w14:paraId="2CB899AD" w14:textId="40B7620B" w:rsidR="00BD0B59" w:rsidRPr="006064D8" w:rsidRDefault="00BD0B59" w:rsidP="006064D8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314" w:type="dxa"/>
            <w:shd w:val="clear" w:color="auto" w:fill="FFFFFF"/>
            <w:vAlign w:val="center"/>
          </w:tcPr>
          <w:p w14:paraId="6C280473" w14:textId="5639261F" w:rsidR="00BD0B59" w:rsidRPr="006064D8" w:rsidRDefault="00BD0B59" w:rsidP="006064D8">
            <w:pPr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  <w:lang w:val="en-GB"/>
              </w:rPr>
              <w:t>TIPO DI</w:t>
            </w:r>
          </w:p>
          <w:p w14:paraId="40EC4176" w14:textId="563FA437" w:rsidR="00BD0B59" w:rsidRPr="006064D8" w:rsidRDefault="00BD0B59" w:rsidP="006064D8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  <w:lang w:val="en-GB"/>
              </w:rPr>
              <w:t>ORGANIZZAZIONE</w:t>
            </w:r>
          </w:p>
        </w:tc>
        <w:tc>
          <w:tcPr>
            <w:tcW w:w="2226" w:type="dxa"/>
            <w:shd w:val="clear" w:color="auto" w:fill="FFFFFF"/>
            <w:vAlign w:val="center"/>
          </w:tcPr>
          <w:p w14:paraId="628BB64F" w14:textId="69786334" w:rsidR="00BD0B59" w:rsidRPr="006064D8" w:rsidRDefault="00BD0B59" w:rsidP="006064D8">
            <w:pPr>
              <w:spacing w:after="0"/>
              <w:ind w:right="-24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Size of organisation</w:t>
            </w:r>
          </w:p>
          <w:p w14:paraId="42982DE0" w14:textId="24DDD6DB" w:rsidR="00BD0B59" w:rsidRPr="006064D8" w:rsidRDefault="00BD0B59" w:rsidP="006064D8">
            <w:pPr>
              <w:shd w:val="clear" w:color="auto" w:fill="FFFFFF"/>
              <w:spacing w:after="120"/>
              <w:ind w:right="-24"/>
              <w:jc w:val="left"/>
              <w:rPr>
                <w:rFonts w:asciiTheme="minorHAnsi" w:hAnsiTheme="minorHAnsi" w:cstheme="minorHAnsi"/>
                <w:sz w:val="20"/>
                <w:lang w:val="fr-BE"/>
              </w:rPr>
            </w:pPr>
            <w:r w:rsidRPr="006064D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93" w:type="dxa"/>
            <w:shd w:val="clear" w:color="auto" w:fill="FFFFFF"/>
            <w:vAlign w:val="center"/>
          </w:tcPr>
          <w:p w14:paraId="6D886772" w14:textId="77777777" w:rsidR="00BD0B59" w:rsidRPr="006064D8" w:rsidRDefault="0019037A" w:rsidP="006064D8">
            <w:pPr>
              <w:spacing w:after="12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59" w:rsidRPr="006064D8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D0B59" w:rsidRPr="006064D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&lt;250 employees</w:t>
            </w:r>
          </w:p>
          <w:p w14:paraId="6324B454" w14:textId="24F58317" w:rsidR="00BD0B59" w:rsidRPr="006064D8" w:rsidRDefault="0019037A" w:rsidP="006064D8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59" w:rsidRPr="006064D8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D0B59" w:rsidRPr="006064D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≥250 employees</w:t>
            </w:r>
          </w:p>
        </w:tc>
      </w:tr>
    </w:tbl>
    <w:p w14:paraId="2FFD8109" w14:textId="77777777" w:rsidR="00D2071E" w:rsidRPr="006064D8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fr-BE"/>
        </w:rPr>
      </w:pPr>
    </w:p>
    <w:p w14:paraId="56E93A1E" w14:textId="0F7E9235" w:rsidR="007967A9" w:rsidRPr="006064D8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6064D8">
        <w:rPr>
          <w:rFonts w:asciiTheme="minorHAnsi" w:hAnsiTheme="minorHAnsi" w:cstheme="minorHAnsi"/>
          <w:sz w:val="20"/>
          <w:lang w:val="en-GB"/>
        </w:rPr>
        <w:t xml:space="preserve">For guidelines, please look </w:t>
      </w:r>
      <w:r w:rsidR="00967A21" w:rsidRPr="006064D8">
        <w:rPr>
          <w:rFonts w:asciiTheme="minorHAnsi" w:hAnsiTheme="minorHAnsi" w:cstheme="minorHAnsi"/>
          <w:sz w:val="20"/>
          <w:lang w:val="en-GB"/>
        </w:rPr>
        <w:t xml:space="preserve">at the </w:t>
      </w:r>
      <w:r w:rsidRPr="006064D8">
        <w:rPr>
          <w:rFonts w:asciiTheme="minorHAnsi" w:hAnsiTheme="minorHAnsi" w:cstheme="minorHAnsi"/>
          <w:sz w:val="20"/>
          <w:lang w:val="en-GB"/>
        </w:rPr>
        <w:t xml:space="preserve">end notes </w:t>
      </w:r>
      <w:r w:rsidR="00967A21" w:rsidRPr="006064D8">
        <w:rPr>
          <w:rFonts w:asciiTheme="minorHAnsi" w:hAnsiTheme="minorHAnsi" w:cstheme="minorHAnsi"/>
          <w:sz w:val="20"/>
          <w:lang w:val="en-GB"/>
        </w:rPr>
        <w:t>on page 3</w:t>
      </w:r>
      <w:r w:rsidRPr="006064D8">
        <w:rPr>
          <w:rFonts w:asciiTheme="minorHAnsi" w:hAnsiTheme="minorHAnsi" w:cstheme="minorHAnsi"/>
          <w:sz w:val="20"/>
          <w:lang w:val="en-GB"/>
        </w:rPr>
        <w:t>.</w:t>
      </w:r>
    </w:p>
    <w:p w14:paraId="56E93A1F" w14:textId="77777777" w:rsidR="005D5129" w:rsidRPr="006064D8" w:rsidRDefault="007967A9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8"/>
          <w:lang w:val="en-GB"/>
        </w:rPr>
      </w:pPr>
      <w:r w:rsidRPr="006064D8">
        <w:rPr>
          <w:rFonts w:asciiTheme="minorHAnsi" w:hAnsiTheme="minorHAnsi" w:cstheme="minorHAnsi"/>
          <w:b/>
          <w:color w:val="002060"/>
          <w:sz w:val="28"/>
          <w:lang w:val="en-GB"/>
        </w:rPr>
        <w:br w:type="page"/>
      </w:r>
      <w:r w:rsidRPr="006064D8">
        <w:rPr>
          <w:rFonts w:asciiTheme="minorHAnsi" w:hAnsiTheme="minorHAnsi" w:cstheme="minorHAnsi"/>
          <w:b/>
          <w:color w:val="002060"/>
          <w:sz w:val="28"/>
          <w:lang w:val="en-GB"/>
        </w:rPr>
        <w:lastRenderedPageBreak/>
        <w:t xml:space="preserve"> </w:t>
      </w:r>
      <w:r w:rsidR="00124689" w:rsidRPr="006064D8">
        <w:rPr>
          <w:rFonts w:asciiTheme="minorHAnsi" w:hAnsiTheme="minorHAnsi" w:cstheme="minorHAnsi"/>
          <w:b/>
          <w:color w:val="002060"/>
          <w:sz w:val="28"/>
          <w:lang w:val="en-GB"/>
        </w:rPr>
        <w:t xml:space="preserve">Section to be completed </w:t>
      </w:r>
      <w:r w:rsidR="005D5129" w:rsidRPr="006064D8">
        <w:rPr>
          <w:rFonts w:asciiTheme="minorHAnsi" w:hAnsiTheme="minorHAnsi" w:cstheme="minorHAns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6064D8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p w14:paraId="56E93A20" w14:textId="77777777" w:rsidR="005D5129" w:rsidRPr="006064D8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2060"/>
          <w:sz w:val="20"/>
          <w:lang w:val="en-GB"/>
        </w:rPr>
      </w:pPr>
      <w:r w:rsidRPr="006064D8">
        <w:rPr>
          <w:rFonts w:asciiTheme="minorHAnsi" w:hAnsiTheme="minorHAnsi" w:cstheme="minorHAnsi"/>
          <w:b/>
          <w:color w:val="002060"/>
          <w:sz w:val="20"/>
          <w:lang w:val="en-GB"/>
        </w:rPr>
        <w:t>I.</w:t>
      </w:r>
      <w:r w:rsidRPr="006064D8">
        <w:rPr>
          <w:rFonts w:asciiTheme="minorHAnsi" w:hAnsiTheme="minorHAnsi" w:cstheme="minorHAnsi"/>
          <w:b/>
          <w:color w:val="002060"/>
          <w:sz w:val="20"/>
          <w:lang w:val="en-GB"/>
        </w:rPr>
        <w:tab/>
      </w:r>
      <w:r w:rsidR="005D5129" w:rsidRPr="006064D8">
        <w:rPr>
          <w:rFonts w:asciiTheme="minorHAnsi" w:hAnsiTheme="minorHAnsi" w:cstheme="minorHAnsi"/>
          <w:b/>
          <w:color w:val="002060"/>
          <w:sz w:val="20"/>
          <w:lang w:val="en-GB"/>
        </w:rPr>
        <w:t>PROPOSED MOBILITY PROGRAMME</w:t>
      </w:r>
    </w:p>
    <w:p w14:paraId="56E93A25" w14:textId="30C421C5" w:rsidR="00377526" w:rsidRPr="006064D8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6064D8">
        <w:rPr>
          <w:rFonts w:asciiTheme="minorHAnsi" w:hAnsiTheme="minorHAnsi" w:cstheme="minorHAnsi"/>
          <w:lang w:val="en-GB"/>
        </w:rPr>
        <w:t>Main s</w:t>
      </w:r>
      <w:r w:rsidR="005E466D" w:rsidRPr="006064D8">
        <w:rPr>
          <w:rFonts w:asciiTheme="minorHAnsi" w:hAnsiTheme="minorHAnsi" w:cstheme="minorHAnsi"/>
          <w:lang w:val="en-GB"/>
        </w:rPr>
        <w:t xml:space="preserve">ubject </w:t>
      </w:r>
      <w:r w:rsidR="00E4376B" w:rsidRPr="006064D8">
        <w:rPr>
          <w:rFonts w:asciiTheme="minorHAnsi" w:hAnsiTheme="minorHAnsi" w:cstheme="minorHAnsi"/>
          <w:lang w:val="en-GB"/>
        </w:rPr>
        <w:t>field</w:t>
      </w:r>
      <w:r w:rsidR="00377526" w:rsidRPr="006064D8">
        <w:rPr>
          <w:rStyle w:val="Rimandonotadichiusura"/>
          <w:rFonts w:asciiTheme="minorHAnsi" w:hAnsiTheme="minorHAnsi" w:cstheme="minorHAnsi"/>
          <w:lang w:val="en-GB"/>
        </w:rPr>
        <w:endnoteReference w:id="6"/>
      </w:r>
      <w:r w:rsidR="00377526" w:rsidRPr="006064D8">
        <w:rPr>
          <w:rFonts w:asciiTheme="minorHAnsi" w:hAnsiTheme="minorHAnsi" w:cstheme="minorHAnsi"/>
          <w:lang w:val="en-GB"/>
        </w:rPr>
        <w:t xml:space="preserve">: </w:t>
      </w:r>
      <w:r w:rsidR="00377526" w:rsidRPr="006064D8">
        <w:rPr>
          <w:rFonts w:asciiTheme="minorHAnsi" w:hAnsiTheme="minorHAnsi" w:cstheme="minorHAnsi"/>
          <w:color w:val="FF0000"/>
          <w:lang w:val="en-GB"/>
        </w:rPr>
        <w:t>………</w:t>
      </w:r>
      <w:r w:rsidR="00C22D12" w:rsidRPr="006064D8">
        <w:rPr>
          <w:rFonts w:asciiTheme="minorHAnsi" w:hAnsiTheme="minorHAnsi" w:cstheme="minorHAnsi"/>
          <w:color w:val="FF0000"/>
          <w:lang w:val="en-GB"/>
        </w:rPr>
        <w:t>CAMPO DI STUDI</w:t>
      </w:r>
      <w:r w:rsidR="00377526" w:rsidRPr="006064D8">
        <w:rPr>
          <w:rFonts w:asciiTheme="minorHAnsi" w:hAnsiTheme="minorHAnsi" w:cstheme="minorHAnsi"/>
          <w:color w:val="FF0000"/>
          <w:lang w:val="en-GB"/>
        </w:rPr>
        <w:t>………….</w:t>
      </w:r>
    </w:p>
    <w:p w14:paraId="56E93A26" w14:textId="16293B4B" w:rsidR="00377526" w:rsidRPr="006064D8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6064D8">
        <w:rPr>
          <w:rFonts w:asciiTheme="minorHAnsi" w:hAnsiTheme="minorHAnsi" w:cstheme="minorHAnsi"/>
          <w:lang w:val="en-GB"/>
        </w:rPr>
        <w:t>Level</w:t>
      </w:r>
      <w:r w:rsidR="00466BFF" w:rsidRPr="006064D8">
        <w:rPr>
          <w:rFonts w:asciiTheme="minorHAnsi" w:hAnsiTheme="minorHAnsi" w:cstheme="minorHAnsi"/>
          <w:lang w:val="en-GB"/>
        </w:rPr>
        <w:t xml:space="preserve"> (select </w:t>
      </w:r>
      <w:r w:rsidR="005F0E76" w:rsidRPr="006064D8">
        <w:rPr>
          <w:rFonts w:asciiTheme="minorHAnsi" w:hAnsiTheme="minorHAnsi" w:cstheme="minorHAnsi"/>
          <w:lang w:val="en-GB"/>
        </w:rPr>
        <w:t xml:space="preserve">the main </w:t>
      </w:r>
      <w:r w:rsidR="00466BFF" w:rsidRPr="006064D8">
        <w:rPr>
          <w:rFonts w:asciiTheme="minorHAnsi" w:hAnsiTheme="minorHAnsi" w:cstheme="minorHAnsi"/>
          <w:lang w:val="en-GB"/>
        </w:rPr>
        <w:t>one)</w:t>
      </w:r>
      <w:r w:rsidRPr="006064D8">
        <w:rPr>
          <w:rFonts w:asciiTheme="minorHAnsi" w:hAnsiTheme="minorHAnsi" w:cstheme="minorHAnsi"/>
          <w:lang w:val="en-GB"/>
        </w:rPr>
        <w:t xml:space="preserve">: Short cycle (EQF level 5) </w:t>
      </w:r>
      <w:sdt>
        <w:sdtPr>
          <w:rPr>
            <w:rFonts w:asciiTheme="minorHAnsi" w:hAnsiTheme="minorHAnsi" w:cstheme="minorHAnsi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 w:rsidRPr="006064D8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Pr="006064D8">
        <w:rPr>
          <w:rFonts w:asciiTheme="minorHAnsi" w:hAnsiTheme="minorHAnsi" w:cstheme="minorHAnsi"/>
          <w:lang w:val="en-GB"/>
        </w:rPr>
        <w:t>; Bachelor or equiv</w:t>
      </w:r>
      <w:r w:rsidR="00713E3E" w:rsidRPr="006064D8">
        <w:rPr>
          <w:rFonts w:asciiTheme="minorHAnsi" w:hAnsiTheme="minorHAnsi" w:cstheme="minorHAnsi"/>
          <w:lang w:val="en-GB"/>
        </w:rPr>
        <w:t>alent first cycle (EQF level 6)</w:t>
      </w:r>
      <w:r w:rsidRPr="006064D8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6064D8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Pr="006064D8">
        <w:rPr>
          <w:rFonts w:asciiTheme="minorHAnsi" w:hAnsiTheme="minorHAnsi" w:cstheme="minorHAnsi"/>
          <w:lang w:val="en-GB"/>
        </w:rPr>
        <w:t>; Master or equiva</w:t>
      </w:r>
      <w:r w:rsidR="00713E3E" w:rsidRPr="006064D8">
        <w:rPr>
          <w:rFonts w:asciiTheme="minorHAnsi" w:hAnsiTheme="minorHAnsi" w:cstheme="minorHAnsi"/>
          <w:lang w:val="en-GB"/>
        </w:rPr>
        <w:t>lent second cycle (EQF level 7)</w:t>
      </w:r>
      <w:r w:rsidRPr="006064D8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6064D8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Pr="006064D8">
        <w:rPr>
          <w:rFonts w:asciiTheme="minorHAnsi" w:hAnsiTheme="minorHAnsi" w:cstheme="minorHAnsi"/>
          <w:lang w:val="en-GB"/>
        </w:rPr>
        <w:t xml:space="preserve">; Doctoral or equivalent third cycle (EQF level 8) </w:t>
      </w:r>
      <w:sdt>
        <w:sdtPr>
          <w:rPr>
            <w:rFonts w:asciiTheme="minorHAnsi" w:hAnsiTheme="minorHAnsi" w:cstheme="minorHAns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6064D8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</w:p>
    <w:p w14:paraId="56E93A27" w14:textId="594DDF7F" w:rsidR="00377526" w:rsidRPr="006064D8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color w:val="FF0000"/>
          <w:lang w:val="en-GB"/>
        </w:rPr>
      </w:pPr>
      <w:r w:rsidRPr="006064D8">
        <w:rPr>
          <w:rFonts w:asciiTheme="minorHAnsi" w:hAnsiTheme="minorHAnsi" w:cstheme="minorHAnsi"/>
          <w:lang w:val="en-GB"/>
        </w:rPr>
        <w:t xml:space="preserve">Number of students at the receiving institution benefiting from the teaching programme: </w:t>
      </w:r>
      <w:r w:rsidRPr="006064D8">
        <w:rPr>
          <w:rFonts w:asciiTheme="minorHAnsi" w:hAnsiTheme="minorHAnsi" w:cstheme="minorHAnsi"/>
          <w:color w:val="FF0000"/>
          <w:lang w:val="en-GB"/>
        </w:rPr>
        <w:t>……</w:t>
      </w:r>
      <w:r w:rsidR="00C22D12" w:rsidRPr="006064D8">
        <w:rPr>
          <w:rFonts w:asciiTheme="minorHAnsi" w:hAnsiTheme="minorHAnsi" w:cstheme="minorHAnsi"/>
          <w:color w:val="FF0000"/>
          <w:lang w:val="en-GB"/>
        </w:rPr>
        <w:t>NUMERO STUDENTI DELL’ISTITUZIONE OSPITANTE AI QUALI TENERE LEZIONE</w:t>
      </w:r>
      <w:r w:rsidRPr="006064D8">
        <w:rPr>
          <w:rFonts w:asciiTheme="minorHAnsi" w:hAnsiTheme="minorHAnsi" w:cstheme="minorHAnsi"/>
          <w:color w:val="FF0000"/>
          <w:lang w:val="en-GB"/>
        </w:rPr>
        <w:t>…………</w:t>
      </w:r>
    </w:p>
    <w:p w14:paraId="56E93A28" w14:textId="251C1884" w:rsidR="00377526" w:rsidRPr="006064D8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6064D8">
        <w:rPr>
          <w:rFonts w:asciiTheme="minorHAnsi" w:hAnsiTheme="minorHAnsi" w:cstheme="minorHAnsi"/>
          <w:lang w:val="en-GB"/>
        </w:rPr>
        <w:t xml:space="preserve">Number of teaching hours: </w:t>
      </w:r>
      <w:r w:rsidRPr="006064D8">
        <w:rPr>
          <w:rFonts w:asciiTheme="minorHAnsi" w:hAnsiTheme="minorHAnsi" w:cstheme="minorHAnsi"/>
          <w:color w:val="FF0000"/>
          <w:lang w:val="en-GB"/>
        </w:rPr>
        <w:t>……</w:t>
      </w:r>
      <w:r w:rsidR="00C22D12" w:rsidRPr="006064D8">
        <w:rPr>
          <w:rFonts w:asciiTheme="minorHAnsi" w:hAnsiTheme="minorHAnsi" w:cstheme="minorHAnsi"/>
          <w:color w:val="FF0000"/>
          <w:lang w:val="en-GB"/>
        </w:rPr>
        <w:t>NUMERO ORE DI INSEGNAMENTO</w:t>
      </w:r>
      <w:r w:rsidRPr="006064D8">
        <w:rPr>
          <w:rFonts w:asciiTheme="minorHAnsi" w:hAnsiTheme="minorHAnsi" w:cstheme="minorHAnsi"/>
          <w:color w:val="FF0000"/>
          <w:lang w:val="en-GB"/>
        </w:rPr>
        <w:t>……………</w:t>
      </w:r>
    </w:p>
    <w:p w14:paraId="63DFBEF5" w14:textId="6E5E192C" w:rsidR="00466BFF" w:rsidRPr="006064D8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6064D8">
        <w:rPr>
          <w:rFonts w:asciiTheme="minorHAnsi" w:hAnsiTheme="minorHAnsi" w:cstheme="minorHAnsi"/>
          <w:lang w:val="en-GB"/>
        </w:rPr>
        <w:t xml:space="preserve">Language of instruction: </w:t>
      </w:r>
      <w:r w:rsidRPr="006064D8">
        <w:rPr>
          <w:rFonts w:asciiTheme="minorHAnsi" w:hAnsiTheme="minorHAnsi" w:cstheme="minorHAnsi"/>
          <w:color w:val="FF0000"/>
          <w:lang w:val="en-GB"/>
        </w:rPr>
        <w:t>…………</w:t>
      </w:r>
      <w:r w:rsidR="00C22D12" w:rsidRPr="006064D8">
        <w:rPr>
          <w:rFonts w:asciiTheme="minorHAnsi" w:hAnsiTheme="minorHAnsi" w:cstheme="minorHAnsi"/>
          <w:color w:val="FF0000"/>
          <w:lang w:val="en-GB"/>
        </w:rPr>
        <w:t>LINGUA DI INSEGNAMENTO</w:t>
      </w:r>
      <w:r w:rsidRPr="006064D8">
        <w:rPr>
          <w:rFonts w:asciiTheme="minorHAnsi" w:hAnsiTheme="minorHAnsi" w:cstheme="minorHAnsi"/>
          <w:color w:val="FF0000"/>
          <w:lang w:val="en-GB"/>
        </w:rPr>
        <w:t>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6064D8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6064D8" w:rsidRDefault="00377526" w:rsidP="00E152D3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6064D8" w:rsidRDefault="00153B61" w:rsidP="00E152D3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2D" w14:textId="77777777" w:rsidR="00377526" w:rsidRPr="006064D8" w:rsidRDefault="00377526" w:rsidP="00F71F07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2F" w14:textId="77777777" w:rsidR="00377526" w:rsidRPr="006064D8" w:rsidRDefault="00377526" w:rsidP="00A128FE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6064D8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6064D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Added value of the mobility (</w:t>
            </w:r>
            <w:r w:rsidR="00F62299"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the institutions involved):</w:t>
            </w:r>
          </w:p>
          <w:p w14:paraId="74B177CB" w14:textId="77777777" w:rsidR="00153B61" w:rsidRPr="006064D8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AA016B3" w14:textId="77777777" w:rsidR="00153B61" w:rsidRPr="006064D8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67134A1" w14:textId="77777777" w:rsidR="00153B61" w:rsidRPr="006064D8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6E93A34" w14:textId="77777777" w:rsidR="00377526" w:rsidRPr="006064D8" w:rsidRDefault="00377526" w:rsidP="00B223B0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6" w14:textId="77777777" w:rsidR="00377526" w:rsidRPr="006064D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6064D8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Pr="006064D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Content of the teaching programme</w:t>
            </w:r>
            <w:r w:rsidR="00743F98"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(including the virtual component, if applicable)</w:t>
            </w:r>
            <w:r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:</w:t>
            </w:r>
          </w:p>
          <w:p w14:paraId="150D1A4D" w14:textId="5703F42C" w:rsidR="00153B61" w:rsidRPr="006064D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4C6BA7C3" w14:textId="77777777" w:rsidR="00153B61" w:rsidRPr="006064D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537C16A" w14:textId="77777777" w:rsidR="00153B61" w:rsidRPr="006064D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2B78BD76" w14:textId="77777777" w:rsidR="00153B61" w:rsidRPr="006064D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A" w14:textId="77777777" w:rsidR="00377526" w:rsidRPr="006064D8" w:rsidRDefault="00377526" w:rsidP="00F71F07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C" w14:textId="77777777" w:rsidR="00377526" w:rsidRPr="006064D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6064D8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Pr="006064D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Expected outcomes and impact (</w:t>
            </w:r>
            <w:r w:rsidR="00F62299"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e.g. on the professional development of the teach</w:t>
            </w:r>
            <w:r w:rsidR="00153B61"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ing staff member</w:t>
            </w:r>
            <w:r w:rsidR="005F0E76"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and</w:t>
            </w:r>
            <w:r w:rsidR="00F62299"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on the competences of students</w:t>
            </w:r>
            <w:r w:rsidR="005F0E76"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at both institutions)</w:t>
            </w:r>
            <w:r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:</w:t>
            </w:r>
          </w:p>
          <w:p w14:paraId="4C3E9942" w14:textId="77777777" w:rsidR="00153B61" w:rsidRPr="006064D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509129B" w14:textId="77777777" w:rsidR="00153B61" w:rsidRPr="006064D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75CCBD73" w14:textId="77777777" w:rsidR="00153B61" w:rsidRPr="006064D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F" w14:textId="77777777" w:rsidR="00377526" w:rsidRPr="006064D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62706A6B" w14:textId="3D737CE7" w:rsidR="00153B61" w:rsidRPr="006064D8" w:rsidRDefault="00363AEC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2060"/>
          <w:sz w:val="20"/>
          <w:lang w:val="en-GB"/>
        </w:rPr>
      </w:pPr>
      <w:r w:rsidRPr="006064D8">
        <w:rPr>
          <w:rFonts w:asciiTheme="minorHAnsi" w:hAnsiTheme="minorHAnsi" w:cstheme="minorHAnsi"/>
          <w:b/>
          <w:color w:val="002060"/>
          <w:sz w:val="20"/>
          <w:lang w:val="en-GB"/>
        </w:rPr>
        <w:br/>
      </w:r>
      <w:r w:rsidR="00377526" w:rsidRPr="006064D8">
        <w:rPr>
          <w:rFonts w:asciiTheme="minorHAnsi" w:hAnsiTheme="minorHAnsi" w:cstheme="minorHAnsi"/>
          <w:b/>
          <w:color w:val="002060"/>
          <w:sz w:val="20"/>
          <w:lang w:val="en-GB"/>
        </w:rPr>
        <w:t>II. COMMITMENT OF THE THREE PARTIES</w:t>
      </w:r>
    </w:p>
    <w:p w14:paraId="45E6684E" w14:textId="09BC163C" w:rsidR="00153B61" w:rsidRPr="006064D8" w:rsidRDefault="00153B61" w:rsidP="00153B61">
      <w:pPr>
        <w:spacing w:after="120"/>
        <w:rPr>
          <w:rFonts w:asciiTheme="minorHAnsi" w:hAnsiTheme="minorHAnsi" w:cstheme="minorHAnsi"/>
          <w:sz w:val="16"/>
          <w:szCs w:val="16"/>
          <w:lang w:val="en-GB"/>
        </w:rPr>
      </w:pPr>
      <w:r w:rsidRPr="006064D8">
        <w:rPr>
          <w:rFonts w:asciiTheme="minorHAnsi" w:hAnsiTheme="minorHAnsi" w:cstheme="minorHAnsi"/>
          <w:sz w:val="16"/>
          <w:szCs w:val="16"/>
          <w:lang w:val="en-GB"/>
        </w:rPr>
        <w:t>By signing</w:t>
      </w:r>
      <w:r w:rsidRPr="006064D8">
        <w:rPr>
          <w:rStyle w:val="Rimandonotadichiusura"/>
          <w:rFonts w:asciiTheme="minorHAnsi" w:hAnsiTheme="minorHAnsi" w:cstheme="minorHAnsi"/>
          <w:sz w:val="16"/>
          <w:szCs w:val="16"/>
          <w:lang w:val="en-GB"/>
        </w:rPr>
        <w:endnoteReference w:id="7"/>
      </w:r>
      <w:r w:rsidRPr="006064D8">
        <w:rPr>
          <w:rFonts w:asciiTheme="minorHAnsi" w:hAnsiTheme="minorHAnsi" w:cstheme="minorHAnsi"/>
          <w:sz w:val="16"/>
          <w:szCs w:val="16"/>
          <w:lang w:val="en-GB"/>
        </w:rPr>
        <w:t xml:space="preserve"> this document, the teach</w:t>
      </w:r>
      <w:r w:rsidR="00FF66CC" w:rsidRPr="006064D8">
        <w:rPr>
          <w:rFonts w:asciiTheme="minorHAnsi" w:hAnsiTheme="minorHAnsi" w:cstheme="minorHAnsi"/>
          <w:sz w:val="16"/>
          <w:szCs w:val="16"/>
          <w:lang w:val="en-GB"/>
        </w:rPr>
        <w:t>ing staff member</w:t>
      </w:r>
      <w:r w:rsidRPr="006064D8">
        <w:rPr>
          <w:rFonts w:asciiTheme="minorHAnsi" w:hAnsiTheme="minorHAnsi" w:cstheme="minorHAnsi"/>
          <w:sz w:val="16"/>
          <w:szCs w:val="16"/>
          <w:lang w:val="en-GB"/>
        </w:rPr>
        <w:t xml:space="preserve">, the sending </w:t>
      </w:r>
      <w:r w:rsidR="009C13E9" w:rsidRPr="006064D8">
        <w:rPr>
          <w:rFonts w:asciiTheme="minorHAnsi" w:hAnsiTheme="minorHAnsi" w:cstheme="minorHAnsi"/>
          <w:sz w:val="16"/>
          <w:szCs w:val="16"/>
          <w:lang w:val="en-GB"/>
        </w:rPr>
        <w:t>organisation</w:t>
      </w:r>
      <w:r w:rsidRPr="006064D8">
        <w:rPr>
          <w:rFonts w:asciiTheme="minorHAnsi" w:hAnsiTheme="minorHAnsi" w:cstheme="minorHAns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6064D8" w:rsidRDefault="00153B61" w:rsidP="00153B61">
      <w:pPr>
        <w:spacing w:after="120"/>
        <w:rPr>
          <w:rFonts w:asciiTheme="minorHAnsi" w:hAnsiTheme="minorHAnsi" w:cstheme="minorHAnsi"/>
          <w:sz w:val="16"/>
          <w:szCs w:val="16"/>
          <w:lang w:val="is-IS"/>
        </w:rPr>
      </w:pPr>
      <w:r w:rsidRPr="006064D8">
        <w:rPr>
          <w:rFonts w:asciiTheme="minorHAnsi" w:hAnsiTheme="minorHAnsi" w:cstheme="minorHAnsi"/>
          <w:sz w:val="16"/>
          <w:szCs w:val="16"/>
          <w:lang w:val="en-GB"/>
        </w:rPr>
        <w:lastRenderedPageBreak/>
        <w:t>The sending higher education institution</w:t>
      </w:r>
      <w:r w:rsidR="009C13E9" w:rsidRPr="006064D8">
        <w:rPr>
          <w:rFonts w:asciiTheme="minorHAnsi" w:hAnsiTheme="minorHAnsi" w:cstheme="minorHAnsi"/>
          <w:sz w:val="16"/>
          <w:szCs w:val="16"/>
          <w:lang w:val="en-GB"/>
        </w:rPr>
        <w:t xml:space="preserve"> or other organisation</w:t>
      </w:r>
      <w:r w:rsidRPr="006064D8">
        <w:rPr>
          <w:rFonts w:asciiTheme="minorHAnsi" w:hAnsiTheme="minorHAnsi" w:cstheme="minorHAns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 w:rsidRPr="006064D8">
        <w:rPr>
          <w:rFonts w:asciiTheme="minorHAnsi" w:hAnsiTheme="minorHAnsi" w:cstheme="minorHAnsi"/>
          <w:sz w:val="16"/>
          <w:szCs w:val="16"/>
          <w:lang w:val="is-IS"/>
        </w:rPr>
        <w:t xml:space="preserve">any </w:t>
      </w:r>
      <w:r w:rsidRPr="006064D8">
        <w:rPr>
          <w:rFonts w:asciiTheme="minorHAnsi" w:hAnsiTheme="minorHAnsi" w:cstheme="minorHAnsi"/>
          <w:sz w:val="16"/>
          <w:szCs w:val="16"/>
          <w:lang w:val="is-IS"/>
        </w:rPr>
        <w:t>evaluation or assessment of the teach</w:t>
      </w:r>
      <w:r w:rsidR="00FF66CC" w:rsidRPr="006064D8">
        <w:rPr>
          <w:rFonts w:asciiTheme="minorHAnsi" w:hAnsiTheme="minorHAnsi" w:cstheme="minorHAnsi"/>
          <w:sz w:val="16"/>
          <w:szCs w:val="16"/>
          <w:lang w:val="is-IS"/>
        </w:rPr>
        <w:t>ing staff member</w:t>
      </w:r>
      <w:r w:rsidRPr="006064D8">
        <w:rPr>
          <w:rFonts w:asciiTheme="minorHAnsi" w:hAnsiTheme="minorHAnsi" w:cstheme="minorHAnsi"/>
          <w:sz w:val="16"/>
          <w:szCs w:val="16"/>
          <w:lang w:val="is-IS"/>
        </w:rPr>
        <w:t>.</w:t>
      </w:r>
    </w:p>
    <w:p w14:paraId="2ED29B5F" w14:textId="412563A0" w:rsidR="00153B61" w:rsidRPr="006064D8" w:rsidRDefault="00153B61" w:rsidP="00153B6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FF"/>
          <w:sz w:val="16"/>
          <w:szCs w:val="16"/>
          <w:lang w:val="en-GB"/>
        </w:rPr>
      </w:pPr>
      <w:r w:rsidRPr="006064D8">
        <w:rPr>
          <w:rFonts w:asciiTheme="minorHAnsi" w:hAnsiTheme="minorHAnsi" w:cstheme="minorHAnsi"/>
          <w:sz w:val="16"/>
          <w:szCs w:val="16"/>
          <w:lang w:val="is-IS"/>
        </w:rPr>
        <w:t xml:space="preserve">The teaching staff member will share </w:t>
      </w:r>
      <w:r w:rsidR="00B96BA4" w:rsidRPr="006064D8">
        <w:rPr>
          <w:rFonts w:asciiTheme="minorHAnsi" w:hAnsiTheme="minorHAnsi" w:cstheme="minorHAnsi"/>
          <w:sz w:val="16"/>
          <w:szCs w:val="16"/>
          <w:lang w:val="is-IS"/>
        </w:rPr>
        <w:t>their</w:t>
      </w:r>
      <w:r w:rsidRPr="006064D8">
        <w:rPr>
          <w:rFonts w:asciiTheme="minorHAnsi" w:hAnsiTheme="minorHAnsi" w:cstheme="minorHAnsi"/>
          <w:sz w:val="16"/>
          <w:szCs w:val="16"/>
          <w:lang w:val="is-IS"/>
        </w:rPr>
        <w:t xml:space="preserve"> </w:t>
      </w:r>
      <w:r w:rsidRPr="006064D8">
        <w:rPr>
          <w:rFonts w:asciiTheme="minorHAnsi" w:hAnsiTheme="minorHAnsi" w:cstheme="minorHAnsi"/>
          <w:sz w:val="16"/>
          <w:szCs w:val="16"/>
          <w:lang w:val="en-GB" w:eastAsia="fr-FR"/>
        </w:rPr>
        <w:t xml:space="preserve">experience, in particular its impact on </w:t>
      </w:r>
      <w:r w:rsidR="00B96BA4" w:rsidRPr="006064D8">
        <w:rPr>
          <w:rFonts w:asciiTheme="minorHAnsi" w:hAnsiTheme="minorHAnsi" w:cstheme="minorHAnsi"/>
          <w:sz w:val="16"/>
          <w:szCs w:val="16"/>
          <w:lang w:val="en-GB" w:eastAsia="fr-FR"/>
        </w:rPr>
        <w:t>their</w:t>
      </w:r>
      <w:r w:rsidRPr="006064D8">
        <w:rPr>
          <w:rFonts w:asciiTheme="minorHAnsi" w:hAnsiTheme="minorHAnsi" w:cstheme="minorHAnsi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 w:rsidRPr="006064D8">
        <w:rPr>
          <w:rFonts w:asciiTheme="minorHAnsi" w:hAnsiTheme="minorHAnsi" w:cstheme="minorHAnsi"/>
          <w:sz w:val="16"/>
          <w:szCs w:val="16"/>
          <w:lang w:val="en-GB" w:eastAsia="fr-FR"/>
        </w:rPr>
        <w:t xml:space="preserve"> </w:t>
      </w:r>
      <w:r w:rsidR="009C13E9" w:rsidRPr="006064D8">
        <w:rPr>
          <w:rFonts w:asciiTheme="minorHAnsi" w:hAnsiTheme="minorHAnsi" w:cstheme="minorHAnsi"/>
          <w:sz w:val="16"/>
          <w:szCs w:val="16"/>
          <w:lang w:val="en-GB"/>
        </w:rPr>
        <w:t>or other organisation</w:t>
      </w:r>
      <w:r w:rsidRPr="006064D8">
        <w:rPr>
          <w:rFonts w:asciiTheme="minorHAnsi" w:hAnsiTheme="minorHAnsi" w:cstheme="minorHAnsi"/>
          <w:sz w:val="16"/>
          <w:szCs w:val="16"/>
          <w:lang w:val="en-GB" w:eastAsia="fr-FR"/>
        </w:rPr>
        <w:t>, as a source of inspiration to others.</w:t>
      </w:r>
      <w:r w:rsidRPr="006064D8">
        <w:rPr>
          <w:rFonts w:asciiTheme="minorHAnsi" w:hAnsiTheme="minorHAnsi" w:cstheme="minorHAns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6064D8" w:rsidRDefault="00153B61" w:rsidP="00153B6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</w:pPr>
      <w:r w:rsidRPr="006064D8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 w:rsidRPr="006064D8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beneficiary </w:t>
      </w:r>
      <w:r w:rsidR="009C13E9" w:rsidRPr="006064D8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organisation </w:t>
      </w:r>
      <w:r w:rsidRPr="006064D8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6064D8" w:rsidRDefault="00153B61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sz w:val="16"/>
          <w:szCs w:val="16"/>
          <w:lang w:val="en-GB"/>
        </w:rPr>
      </w:pPr>
      <w:r w:rsidRPr="006064D8">
        <w:rPr>
          <w:rFonts w:asciiTheme="minorHAnsi" w:hAnsiTheme="minorHAnsi" w:cstheme="minorHAnsi"/>
          <w:sz w:val="16"/>
          <w:szCs w:val="16"/>
          <w:lang w:val="en-GB"/>
        </w:rPr>
        <w:t>The teach</w:t>
      </w:r>
      <w:r w:rsidR="00FF66CC" w:rsidRPr="006064D8">
        <w:rPr>
          <w:rFonts w:asciiTheme="minorHAnsi" w:hAnsiTheme="minorHAnsi" w:cstheme="minorHAnsi"/>
          <w:sz w:val="16"/>
          <w:szCs w:val="16"/>
          <w:lang w:val="en-GB"/>
        </w:rPr>
        <w:t>ing staff member</w:t>
      </w:r>
      <w:r w:rsidRPr="006064D8">
        <w:rPr>
          <w:rFonts w:asciiTheme="minorHAnsi" w:hAnsiTheme="minorHAnsi" w:cstheme="minorHAnsi"/>
          <w:sz w:val="16"/>
          <w:szCs w:val="16"/>
          <w:lang w:val="en-GB"/>
        </w:rPr>
        <w:t xml:space="preserve"> and </w:t>
      </w:r>
      <w:r w:rsidR="00F81482" w:rsidRPr="006064D8">
        <w:rPr>
          <w:rFonts w:asciiTheme="minorHAnsi" w:hAnsiTheme="minorHAnsi" w:cstheme="minorHAnsi"/>
          <w:sz w:val="16"/>
          <w:szCs w:val="16"/>
          <w:lang w:val="en-GB"/>
        </w:rPr>
        <w:t xml:space="preserve">the </w:t>
      </w:r>
      <w:r w:rsidRPr="006064D8">
        <w:rPr>
          <w:rFonts w:asciiTheme="minorHAnsi" w:hAnsiTheme="minorHAnsi" w:cstheme="minorHAnsi"/>
          <w:sz w:val="16"/>
          <w:szCs w:val="16"/>
          <w:lang w:val="en-GB"/>
        </w:rPr>
        <w:t xml:space="preserve">receiving institution will communicate to the sending </w:t>
      </w:r>
      <w:r w:rsidR="009C13E9" w:rsidRPr="006064D8">
        <w:rPr>
          <w:rFonts w:asciiTheme="minorHAnsi" w:hAnsiTheme="minorHAnsi" w:cstheme="minorHAnsi"/>
          <w:sz w:val="16"/>
          <w:szCs w:val="16"/>
          <w:lang w:val="en-GB"/>
        </w:rPr>
        <w:t>organisation</w:t>
      </w:r>
      <w:r w:rsidRPr="006064D8">
        <w:rPr>
          <w:rFonts w:asciiTheme="minorHAnsi" w:hAnsiTheme="minorHAnsi" w:cstheme="minorHAns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6064D8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6064D8" w:rsidRDefault="00377526" w:rsidP="00DA5ED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FF66CC"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teaching staff member</w:t>
            </w:r>
          </w:p>
          <w:p w14:paraId="56E93A47" w14:textId="38AFCB27" w:rsidR="00377526" w:rsidRPr="006064D8" w:rsidRDefault="00377526" w:rsidP="007A234F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Name:</w:t>
            </w:r>
            <w:r w:rsidR="00C22D12" w:rsidRPr="006064D8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C22D12"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>COGNOME E NOME</w:t>
            </w:r>
          </w:p>
          <w:p w14:paraId="56E93A48" w14:textId="33410ED1" w:rsidR="00377526" w:rsidRPr="006064D8" w:rsidRDefault="00377526" w:rsidP="00A14125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6064D8">
              <w:rPr>
                <w:rStyle w:val="Rimandonotadichiusura"/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="00C22D12" w:rsidRPr="006064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……………</w:t>
            </w:r>
            <w:proofErr w:type="spellStart"/>
            <w:r w:rsidR="00C22D12" w:rsidRPr="006064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Firma</w:t>
            </w:r>
            <w:proofErr w:type="spellEnd"/>
            <w:r w:rsidR="00C22D12" w:rsidRPr="006064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……………</w:t>
            </w: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="00C22D12" w:rsidRPr="006064D8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C22D12" w:rsidRPr="006064D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_ _ / _ _ / _ _ _ _</w:t>
            </w: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6064D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6064D8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654C11B3" w14:textId="77777777" w:rsidR="00C22D12" w:rsidRPr="006064D8" w:rsidRDefault="00377526" w:rsidP="00C22D12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sending </w:t>
            </w:r>
            <w:r w:rsidR="009C13E9"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organisation </w:t>
            </w:r>
            <w:r w:rsidR="00C22D12"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– University of Reggio Calabria</w:t>
            </w:r>
          </w:p>
          <w:p w14:paraId="324FF717" w14:textId="77777777" w:rsidR="00C22D12" w:rsidRPr="006064D8" w:rsidRDefault="00C22D12" w:rsidP="00C22D1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 xml:space="preserve">Name </w:t>
            </w:r>
            <w:r w:rsidRPr="006064D8">
              <w:rPr>
                <w:rFonts w:asciiTheme="minorHAnsi" w:hAnsiTheme="minorHAnsi" w:cstheme="minorHAnsi"/>
              </w:rPr>
              <w:t>of the Vice-</w:t>
            </w:r>
            <w:proofErr w:type="spellStart"/>
            <w:r w:rsidRPr="006064D8">
              <w:rPr>
                <w:rFonts w:asciiTheme="minorHAnsi" w:hAnsiTheme="minorHAnsi" w:cstheme="minorHAnsi"/>
              </w:rPr>
              <w:t>Rector</w:t>
            </w:r>
            <w:proofErr w:type="spellEnd"/>
            <w:r w:rsidRPr="006064D8">
              <w:rPr>
                <w:rFonts w:asciiTheme="minorHAnsi" w:hAnsiTheme="minorHAnsi" w:cstheme="minorHAnsi"/>
              </w:rPr>
              <w:t xml:space="preserve"> for Internationalisation</w:t>
            </w: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 xml:space="preserve">: </w:t>
            </w:r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>COGNOME E NOME</w:t>
            </w:r>
          </w:p>
          <w:p w14:paraId="40C6F8E2" w14:textId="75442DF9" w:rsidR="00C22D12" w:rsidRPr="006064D8" w:rsidRDefault="00C22D12" w:rsidP="00C22D1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Signature</w:t>
            </w:r>
            <w:r w:rsidRPr="006064D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:</w:t>
            </w:r>
            <w:r w:rsidRPr="006064D8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………………………………………………………….……………………... (</w:t>
            </w:r>
            <w:proofErr w:type="spellStart"/>
            <w:r w:rsidRPr="006064D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a</w:t>
            </w:r>
            <w:proofErr w:type="spellEnd"/>
            <w:r w:rsidRPr="006064D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cura </w:t>
            </w:r>
            <w:proofErr w:type="spellStart"/>
            <w:r w:rsidRPr="006064D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dell’Ufficio</w:t>
            </w:r>
            <w:proofErr w:type="spellEnd"/>
            <w:r w:rsidRPr="006064D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064D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mobilità</w:t>
            </w:r>
            <w:proofErr w:type="spellEnd"/>
            <w:r w:rsidRPr="006064D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064D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internazionale</w:t>
            </w:r>
            <w:proofErr w:type="spellEnd"/>
            <w:r w:rsidRPr="006064D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14:paraId="56E93A4D" w14:textId="67F598D9" w:rsidR="00377526" w:rsidRPr="006064D8" w:rsidRDefault="00C22D12" w:rsidP="00C22D12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 xml:space="preserve">Date: </w:t>
            </w:r>
            <w:r w:rsidRPr="006064D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_ _ / _ _ / _ _ _ _</w:t>
            </w:r>
          </w:p>
        </w:tc>
      </w:tr>
    </w:tbl>
    <w:p w14:paraId="56E93A4F" w14:textId="77777777" w:rsidR="00377526" w:rsidRPr="006064D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6064D8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6064D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The receiving institution</w:t>
            </w:r>
          </w:p>
          <w:p w14:paraId="59F125AA" w14:textId="6B59441F" w:rsidR="00C22D12" w:rsidRPr="006064D8" w:rsidRDefault="00377526" w:rsidP="00C22D1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  <w:r w:rsidR="00C22D12"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COGNOME E NOME</w:t>
            </w:r>
          </w:p>
          <w:p w14:paraId="56E93A52" w14:textId="133ECD5E" w:rsidR="00377526" w:rsidRPr="006064D8" w:rsidRDefault="00C22D12" w:rsidP="00C22D12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 xml:space="preserve">Signature: </w:t>
            </w:r>
            <w:r w:rsidRPr="006064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……………</w:t>
            </w:r>
            <w:proofErr w:type="spellStart"/>
            <w:r w:rsidRPr="006064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Firma</w:t>
            </w:r>
            <w:proofErr w:type="spellEnd"/>
            <w:r w:rsidRPr="006064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……………</w:t>
            </w: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                                              Date: </w:t>
            </w:r>
            <w:r w:rsidRPr="006064D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_ _ / _ _ / _ _ _ _</w:t>
            </w: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6064D8" w:rsidRDefault="00EF398E" w:rsidP="006064D8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  <w:bookmarkStart w:id="0" w:name="_GoBack"/>
      <w:bookmarkEnd w:id="0"/>
    </w:p>
    <w:sectPr w:rsidR="00EF398E" w:rsidRPr="006064D8" w:rsidSect="00916A16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E73DA" w14:textId="77777777" w:rsidR="0019037A" w:rsidRDefault="0019037A">
      <w:r>
        <w:separator/>
      </w:r>
    </w:p>
  </w:endnote>
  <w:endnote w:type="continuationSeparator" w:id="0">
    <w:p w14:paraId="7FAC73F1" w14:textId="77777777" w:rsidR="0019037A" w:rsidRDefault="0019037A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EB6AD0" w:rsidRPr="002F549E" w:rsidRDefault="00EB6AD0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EB6AD0" w:rsidRPr="002F549E" w:rsidRDefault="00EB6AD0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D133A6" w:rsidRPr="002F549E" w:rsidRDefault="00D133A6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D133A6" w:rsidRPr="002F549E" w:rsidRDefault="00D133A6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4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967EE" w14:textId="77777777" w:rsidR="0019037A" w:rsidRDefault="0019037A">
      <w:r>
        <w:separator/>
      </w:r>
    </w:p>
  </w:footnote>
  <w:footnote w:type="continuationSeparator" w:id="0">
    <w:p w14:paraId="0340593D" w14:textId="77777777" w:rsidR="0019037A" w:rsidRDefault="00190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317A3602" w14:textId="77777777" w:rsidR="00B26F52" w:rsidRPr="00581981" w:rsidRDefault="00B26F52" w:rsidP="00B26F52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581981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COGNOME NOME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317A3602" w14:textId="77777777" w:rsidR="00B26F52" w:rsidRPr="00581981" w:rsidRDefault="00B26F52" w:rsidP="00B26F52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FF0000"/>
                        <w:sz w:val="16"/>
                        <w:szCs w:val="16"/>
                        <w:lang w:val="en-GB"/>
                      </w:rPr>
                    </w:pPr>
                    <w:r w:rsidRPr="00581981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COGNOME NOME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7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64D8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6A16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6F52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B5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2D1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E7C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33A6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1092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0C3E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6AD0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326B45A-F8FB-474B-AC26-11F07B36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5</Pages>
  <Words>672</Words>
  <Characters>3831</Characters>
  <Application>Microsoft Office Word</Application>
  <DocSecurity>0</DocSecurity>
  <PresentationFormat>Microsoft Word 11.0</PresentationFormat>
  <Lines>31</Lines>
  <Paragraphs>8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4495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Monica</cp:lastModifiedBy>
  <cp:revision>3</cp:revision>
  <cp:lastPrinted>2013-11-06T08:46:00Z</cp:lastPrinted>
  <dcterms:created xsi:type="dcterms:W3CDTF">2024-10-15T11:11:00Z</dcterms:created>
  <dcterms:modified xsi:type="dcterms:W3CDTF">2024-10-29T09:10:00Z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