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35" w:rsidRDefault="00956B35">
      <w:pPr>
        <w:pStyle w:val="Corpotesto"/>
        <w:kinsoku w:val="0"/>
        <w:overflowPunct w:val="0"/>
        <w:spacing w:before="1"/>
        <w:ind w:left="0"/>
      </w:pPr>
      <w:bookmarkStart w:id="0" w:name="_GoBack"/>
      <w:bookmarkEnd w:id="0"/>
    </w:p>
    <w:p w:rsidR="00956B35" w:rsidRDefault="00956B35">
      <w:pPr>
        <w:pStyle w:val="Corpotesto"/>
        <w:kinsoku w:val="0"/>
        <w:overflowPunct w:val="0"/>
        <w:spacing w:before="83"/>
        <w:rPr>
          <w:sz w:val="20"/>
          <w:szCs w:val="20"/>
        </w:rPr>
      </w:pPr>
      <w:r>
        <w:rPr>
          <w:sz w:val="20"/>
          <w:szCs w:val="20"/>
        </w:rPr>
        <w:t>Fac-simile della domanda</w:t>
      </w:r>
    </w:p>
    <w:p w:rsidR="00956B35" w:rsidRDefault="00956B35">
      <w:pPr>
        <w:pStyle w:val="Corpotesto"/>
        <w:kinsoku w:val="0"/>
        <w:overflowPunct w:val="0"/>
        <w:spacing w:before="8"/>
        <w:ind w:left="0"/>
        <w:rPr>
          <w:sz w:val="27"/>
          <w:szCs w:val="27"/>
        </w:rPr>
      </w:pPr>
      <w:r>
        <w:br w:type="column"/>
      </w:r>
    </w:p>
    <w:p w:rsidR="00956B35" w:rsidRDefault="00956B35">
      <w:pPr>
        <w:pStyle w:val="Titolo1"/>
        <w:kinsoku w:val="0"/>
        <w:overflowPunct w:val="0"/>
        <w:spacing w:line="242" w:lineRule="auto"/>
        <w:ind w:left="112" w:right="2408" w:firstLine="249"/>
        <w:jc w:val="left"/>
      </w:pPr>
      <w:r>
        <w:t>Al Direttore del Dipartimento di AGRARIA Dell’Università Mediterranea di Reggio Calabria</w:t>
      </w:r>
    </w:p>
    <w:p w:rsidR="00956B35" w:rsidRDefault="00956B35">
      <w:pPr>
        <w:pStyle w:val="Titolo1"/>
        <w:kinsoku w:val="0"/>
        <w:overflowPunct w:val="0"/>
        <w:spacing w:line="242" w:lineRule="auto"/>
        <w:ind w:left="112" w:right="2408" w:firstLine="249"/>
        <w:jc w:val="left"/>
        <w:sectPr w:rsidR="00956B35">
          <w:headerReference w:type="default" r:id="rId7"/>
          <w:footerReference w:type="default" r:id="rId8"/>
          <w:pgSz w:w="11910" w:h="16840"/>
          <w:pgMar w:top="1480" w:right="1020" w:bottom="2060" w:left="1020" w:header="706" w:footer="1871" w:gutter="0"/>
          <w:cols w:num="2" w:space="720" w:equalWidth="0">
            <w:col w:w="2220" w:space="84"/>
            <w:col w:w="7566"/>
          </w:cols>
          <w:noEndnote/>
        </w:sectPr>
      </w:pPr>
    </w:p>
    <w:p w:rsidR="00956B35" w:rsidRDefault="00956B35">
      <w:pPr>
        <w:pStyle w:val="Corpotesto"/>
        <w:kinsoku w:val="0"/>
        <w:overflowPunct w:val="0"/>
        <w:spacing w:line="271" w:lineRule="exact"/>
        <w:ind w:left="976" w:right="978"/>
        <w:jc w:val="center"/>
        <w:rPr>
          <w:b/>
          <w:bCs/>
        </w:rPr>
      </w:pPr>
      <w:r>
        <w:rPr>
          <w:b/>
          <w:bCs/>
        </w:rPr>
        <w:lastRenderedPageBreak/>
        <w:t>Richiesta Assegnazione Titolo “Cultore della Materia”</w:t>
      </w:r>
    </w:p>
    <w:p w:rsidR="00956B35" w:rsidRDefault="00956B35">
      <w:pPr>
        <w:pStyle w:val="Corpotesto"/>
        <w:kinsoku w:val="0"/>
        <w:overflowPunct w:val="0"/>
        <w:ind w:left="0"/>
        <w:rPr>
          <w:b/>
          <w:bCs/>
          <w:sz w:val="26"/>
          <w:szCs w:val="26"/>
        </w:rPr>
      </w:pPr>
    </w:p>
    <w:p w:rsidR="00956B35" w:rsidRDefault="00956B35">
      <w:pPr>
        <w:pStyle w:val="Corpotesto"/>
        <w:kinsoku w:val="0"/>
        <w:overflowPunct w:val="0"/>
        <w:spacing w:before="5"/>
        <w:ind w:left="0"/>
        <w:rPr>
          <w:b/>
          <w:bCs/>
          <w:sz w:val="33"/>
          <w:szCs w:val="33"/>
        </w:rPr>
      </w:pPr>
    </w:p>
    <w:p w:rsidR="00956B35" w:rsidRDefault="00956B35">
      <w:pPr>
        <w:pStyle w:val="Corpotesto"/>
        <w:tabs>
          <w:tab w:val="left" w:pos="2521"/>
          <w:tab w:val="left" w:pos="5565"/>
          <w:tab w:val="left" w:pos="6016"/>
          <w:tab w:val="left" w:pos="6452"/>
          <w:tab w:val="left" w:pos="9372"/>
          <w:tab w:val="left" w:pos="9487"/>
        </w:tabs>
        <w:kinsoku w:val="0"/>
        <w:overflowPunct w:val="0"/>
        <w:spacing w:line="360" w:lineRule="auto"/>
        <w:ind w:right="374"/>
        <w:rPr>
          <w:w w:val="99"/>
        </w:rPr>
      </w:pPr>
      <w:r>
        <w:t>Il/La_sottoscritto/a_dott.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nato/a</w:t>
      </w:r>
      <w:r>
        <w:rPr>
          <w:spacing w:val="3"/>
        </w:rPr>
        <w:t xml:space="preserve"> </w:t>
      </w:r>
      <w:r>
        <w:t>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residente 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3"/>
        </w:rPr>
        <w:t xml:space="preserve">in </w:t>
      </w:r>
      <w:r>
        <w:t>Via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3"/>
        </w:rPr>
        <w:t>CF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956B35" w:rsidRDefault="00956B35">
      <w:pPr>
        <w:pStyle w:val="Titolo1"/>
        <w:kinsoku w:val="0"/>
        <w:overflowPunct w:val="0"/>
        <w:spacing w:before="6"/>
        <w:ind w:left="4456" w:right="0"/>
        <w:jc w:val="left"/>
      </w:pPr>
      <w:r>
        <w:t>CHIEDE</w:t>
      </w:r>
    </w:p>
    <w:p w:rsidR="00956B35" w:rsidRDefault="00956B35">
      <w:pPr>
        <w:pStyle w:val="Corpotesto"/>
        <w:tabs>
          <w:tab w:val="left" w:pos="7158"/>
          <w:tab w:val="left" w:pos="9490"/>
        </w:tabs>
        <w:kinsoku w:val="0"/>
        <w:overflowPunct w:val="0"/>
        <w:spacing w:before="132" w:line="360" w:lineRule="auto"/>
        <w:ind w:right="336"/>
        <w:jc w:val="both"/>
        <w:rPr>
          <w:w w:val="99"/>
        </w:rPr>
      </w:pPr>
      <w:r>
        <w:t xml:space="preserve">di essere nominato “Cultore </w:t>
      </w:r>
      <w:r>
        <w:rPr>
          <w:spacing w:val="-3"/>
        </w:rPr>
        <w:t xml:space="preserve">della </w:t>
      </w:r>
      <w:r>
        <w:t>Materia” per i seguenti insegnamenti attinenti</w:t>
      </w:r>
      <w:r>
        <w:rPr>
          <w:spacing w:val="-1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SSD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Insegnamento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CdS</w:t>
      </w:r>
      <w:r>
        <w:rPr>
          <w:u w:val="single" w:color="000000"/>
        </w:rPr>
        <w:tab/>
      </w:r>
      <w:r>
        <w:t xml:space="preserve"> Insegnamento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CdS</w:t>
      </w:r>
      <w:r>
        <w:rPr>
          <w:u w:val="single" w:color="000000"/>
        </w:rPr>
        <w:tab/>
      </w:r>
      <w:r>
        <w:t xml:space="preserve"> Insegnamento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CdS</w:t>
      </w:r>
      <w:r>
        <w:rPr>
          <w:u w:val="single" w:color="000000"/>
        </w:rPr>
        <w:tab/>
      </w:r>
      <w:r>
        <w:t xml:space="preserve"> Insegnamento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CdS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56B35" w:rsidRDefault="00956B35">
      <w:pPr>
        <w:pStyle w:val="Corpotesto"/>
        <w:kinsoku w:val="0"/>
        <w:overflowPunct w:val="0"/>
        <w:spacing w:line="275" w:lineRule="exact"/>
        <w:ind w:left="2412"/>
        <w:jc w:val="both"/>
      </w:pPr>
      <w:r>
        <w:rPr>
          <w:b/>
          <w:bCs/>
        </w:rPr>
        <w:t xml:space="preserve">DICHIARA </w:t>
      </w:r>
      <w:r>
        <w:t>di possedere il/i seguenti pre-requisiti:</w:t>
      </w:r>
    </w:p>
    <w:p w:rsidR="00956B35" w:rsidRDefault="00956B35">
      <w:pPr>
        <w:pStyle w:val="Paragrafoelenco"/>
        <w:numPr>
          <w:ilvl w:val="0"/>
          <w:numId w:val="1"/>
        </w:numPr>
        <w:tabs>
          <w:tab w:val="left" w:pos="339"/>
        </w:tabs>
        <w:kinsoku w:val="0"/>
        <w:overflowPunct w:val="0"/>
        <w:spacing w:before="144" w:line="237" w:lineRule="auto"/>
        <w:ind w:right="110" w:firstLine="0"/>
        <w:jc w:val="left"/>
      </w:pPr>
      <w:r>
        <w:t xml:space="preserve">a) titolo di “Dottore di ricerca” o certificata iscrizione al secondo anno di un corso di Dottorato strettamente attinente al SSD di cui fa parte </w:t>
      </w:r>
      <w:r>
        <w:rPr>
          <w:spacing w:val="-5"/>
        </w:rPr>
        <w:t xml:space="preserve">la </w:t>
      </w:r>
      <w:r>
        <w:t xml:space="preserve">disciplina per </w:t>
      </w:r>
      <w:r>
        <w:rPr>
          <w:spacing w:val="-5"/>
        </w:rPr>
        <w:t xml:space="preserve">la </w:t>
      </w:r>
      <w:r>
        <w:t xml:space="preserve">quale viene inoltrata </w:t>
      </w:r>
      <w:r>
        <w:rPr>
          <w:spacing w:val="-5"/>
        </w:rPr>
        <w:t>la</w:t>
      </w:r>
      <w:r>
        <w:rPr>
          <w:spacing w:val="5"/>
        </w:rPr>
        <w:t xml:space="preserve"> </w:t>
      </w:r>
      <w:r>
        <w:t>richiesta;</w:t>
      </w:r>
    </w:p>
    <w:p w:rsidR="00956B35" w:rsidRDefault="00956B35">
      <w:pPr>
        <w:pStyle w:val="Paragrafoelenco"/>
        <w:numPr>
          <w:ilvl w:val="0"/>
          <w:numId w:val="1"/>
        </w:numPr>
        <w:tabs>
          <w:tab w:val="left" w:pos="396"/>
        </w:tabs>
        <w:kinsoku w:val="0"/>
        <w:overflowPunct w:val="0"/>
        <w:spacing w:before="6" w:line="237" w:lineRule="auto"/>
        <w:ind w:firstLine="0"/>
        <w:jc w:val="left"/>
      </w:pPr>
      <w:r>
        <w:rPr>
          <w:spacing w:val="-3"/>
        </w:rPr>
        <w:t xml:space="preserve">b) </w:t>
      </w:r>
      <w:r>
        <w:t xml:space="preserve">titolarità di un contratto di “Assegno di ricerca”, purché </w:t>
      </w:r>
      <w:r>
        <w:rPr>
          <w:spacing w:val="-3"/>
        </w:rPr>
        <w:t xml:space="preserve">la </w:t>
      </w:r>
      <w:r>
        <w:t xml:space="preserve">tematica della ricerca sia strettamente attinente </w:t>
      </w:r>
      <w:r>
        <w:rPr>
          <w:spacing w:val="-3"/>
        </w:rPr>
        <w:t xml:space="preserve">alla </w:t>
      </w:r>
      <w:r>
        <w:t xml:space="preserve">disciplina per </w:t>
      </w:r>
      <w:r>
        <w:rPr>
          <w:spacing w:val="-5"/>
        </w:rPr>
        <w:t xml:space="preserve">la </w:t>
      </w:r>
      <w:r>
        <w:t xml:space="preserve">quale </w:t>
      </w:r>
      <w:r>
        <w:rPr>
          <w:spacing w:val="-3"/>
        </w:rPr>
        <w:t xml:space="preserve">viene </w:t>
      </w:r>
      <w:r>
        <w:t xml:space="preserve">presentata </w:t>
      </w:r>
      <w:r>
        <w:rPr>
          <w:spacing w:val="-5"/>
        </w:rPr>
        <w:t>la</w:t>
      </w:r>
      <w:r>
        <w:rPr>
          <w:spacing w:val="29"/>
        </w:rPr>
        <w:t xml:space="preserve"> </w:t>
      </w:r>
      <w:r>
        <w:t>richiesta;</w:t>
      </w:r>
    </w:p>
    <w:p w:rsidR="00956B35" w:rsidRDefault="00956B35">
      <w:pPr>
        <w:pStyle w:val="Paragrafoelenco"/>
        <w:numPr>
          <w:ilvl w:val="0"/>
          <w:numId w:val="1"/>
        </w:numPr>
        <w:tabs>
          <w:tab w:val="left" w:pos="339"/>
        </w:tabs>
        <w:kinsoku w:val="0"/>
        <w:overflowPunct w:val="0"/>
        <w:spacing w:before="5" w:line="237" w:lineRule="auto"/>
        <w:ind w:firstLine="0"/>
        <w:jc w:val="left"/>
      </w:pPr>
      <w:r>
        <w:t xml:space="preserve">c) qualifica di “Tecnico Laureato” con certificata esperienza triennale di attività di supporto </w:t>
      </w:r>
      <w:r>
        <w:rPr>
          <w:spacing w:val="-3"/>
        </w:rPr>
        <w:t xml:space="preserve">alla </w:t>
      </w:r>
      <w:r>
        <w:t xml:space="preserve">didattica nel settore scientifico-disciplinare della disciplina per cui si chiede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t>nomina;</w:t>
      </w:r>
    </w:p>
    <w:p w:rsidR="00956B35" w:rsidRDefault="00956B35">
      <w:pPr>
        <w:pStyle w:val="Paragrafoelenco"/>
        <w:numPr>
          <w:ilvl w:val="0"/>
          <w:numId w:val="1"/>
        </w:numPr>
        <w:tabs>
          <w:tab w:val="left" w:pos="324"/>
        </w:tabs>
        <w:kinsoku w:val="0"/>
        <w:overflowPunct w:val="0"/>
        <w:spacing w:before="6" w:line="237" w:lineRule="auto"/>
        <w:ind w:right="117" w:firstLine="0"/>
      </w:pPr>
      <w:r>
        <w:t xml:space="preserve">d) attività di ricerca nel settore scientifico-disciplinare della disciplina per cui si chiede </w:t>
      </w:r>
      <w:r>
        <w:rPr>
          <w:spacing w:val="-3"/>
        </w:rPr>
        <w:t xml:space="preserve">la </w:t>
      </w:r>
      <w:r>
        <w:t xml:space="preserve">nomina, documentata da </w:t>
      </w:r>
      <w:r>
        <w:rPr>
          <w:spacing w:val="-3"/>
        </w:rPr>
        <w:t xml:space="preserve">almeno </w:t>
      </w:r>
      <w:r>
        <w:t>tre pubblicazioni su riviste internazionali indicizzate SCOPUS o ISI;</w:t>
      </w:r>
    </w:p>
    <w:p w:rsidR="00956B35" w:rsidRDefault="00956B35">
      <w:pPr>
        <w:pStyle w:val="Paragrafoelenco"/>
        <w:numPr>
          <w:ilvl w:val="0"/>
          <w:numId w:val="1"/>
        </w:numPr>
        <w:tabs>
          <w:tab w:val="left" w:pos="334"/>
        </w:tabs>
        <w:kinsoku w:val="0"/>
        <w:overflowPunct w:val="0"/>
        <w:spacing w:before="3"/>
        <w:ind w:right="107" w:firstLine="0"/>
      </w:pPr>
      <w:r>
        <w:t xml:space="preserve">e) titolarità, almeno per un anno, di contratto di insegnamento </w:t>
      </w:r>
      <w:r>
        <w:rPr>
          <w:spacing w:val="-3"/>
        </w:rPr>
        <w:t xml:space="preserve">della </w:t>
      </w:r>
      <w:r>
        <w:t xml:space="preserve">disciplina per </w:t>
      </w:r>
      <w:r>
        <w:rPr>
          <w:spacing w:val="-3"/>
        </w:rPr>
        <w:t xml:space="preserve">la </w:t>
      </w:r>
      <w:r>
        <w:t xml:space="preserve">quale viene effettuata </w:t>
      </w:r>
      <w:r>
        <w:rPr>
          <w:spacing w:val="-5"/>
        </w:rPr>
        <w:t xml:space="preserve">la </w:t>
      </w:r>
      <w:r>
        <w:t xml:space="preserve">richiesta, </w:t>
      </w:r>
      <w:r>
        <w:rPr>
          <w:spacing w:val="-4"/>
        </w:rPr>
        <w:t xml:space="preserve">nello </w:t>
      </w:r>
      <w:r>
        <w:t xml:space="preserve">stesso o </w:t>
      </w:r>
      <w:r>
        <w:rPr>
          <w:spacing w:val="-3"/>
        </w:rPr>
        <w:t xml:space="preserve">in </w:t>
      </w:r>
      <w:r>
        <w:t xml:space="preserve">altri Atenei, nel triennio precedente l'a.a. per </w:t>
      </w:r>
      <w:r>
        <w:rPr>
          <w:spacing w:val="-3"/>
        </w:rPr>
        <w:t xml:space="preserve">il </w:t>
      </w:r>
      <w:r>
        <w:t xml:space="preserve">quale </w:t>
      </w:r>
      <w:r>
        <w:rPr>
          <w:spacing w:val="3"/>
        </w:rPr>
        <w:t>si</w:t>
      </w:r>
      <w:r>
        <w:rPr>
          <w:spacing w:val="66"/>
        </w:rPr>
        <w:t xml:space="preserve"> </w:t>
      </w:r>
      <w:r>
        <w:t xml:space="preserve">chiede </w:t>
      </w:r>
      <w:r>
        <w:rPr>
          <w:spacing w:val="-3"/>
        </w:rPr>
        <w:t>la</w:t>
      </w:r>
      <w:r>
        <w:rPr>
          <w:spacing w:val="10"/>
        </w:rPr>
        <w:t xml:space="preserve"> </w:t>
      </w:r>
      <w:r>
        <w:t>nomina.</w:t>
      </w:r>
    </w:p>
    <w:p w:rsidR="00956B35" w:rsidRDefault="00956B35">
      <w:pPr>
        <w:pStyle w:val="Titolo1"/>
        <w:kinsoku w:val="0"/>
        <w:overflowPunct w:val="0"/>
        <w:spacing w:line="274" w:lineRule="exact"/>
        <w:ind w:left="112" w:right="0"/>
        <w:jc w:val="left"/>
        <w:rPr>
          <w:b w:val="0"/>
          <w:bCs w:val="0"/>
        </w:rPr>
      </w:pPr>
      <w:r>
        <w:t>ALLEGA</w:t>
      </w:r>
      <w:r>
        <w:rPr>
          <w:b w:val="0"/>
          <w:bCs w:val="0"/>
        </w:rPr>
        <w:t>:</w:t>
      </w:r>
    </w:p>
    <w:p w:rsidR="00956B35" w:rsidRDefault="00956B35">
      <w:pPr>
        <w:pStyle w:val="Paragrafoelenco"/>
        <w:numPr>
          <w:ilvl w:val="1"/>
          <w:numId w:val="1"/>
        </w:numPr>
        <w:tabs>
          <w:tab w:val="left" w:pos="819"/>
        </w:tabs>
        <w:kinsoku w:val="0"/>
        <w:overflowPunct w:val="0"/>
        <w:spacing w:before="5" w:line="293" w:lineRule="exact"/>
        <w:ind w:right="0" w:hanging="347"/>
        <w:jc w:val="left"/>
      </w:pPr>
      <w:r>
        <w:t>Curriculum Vitae con annesso Elenco delle</w:t>
      </w:r>
      <w:r>
        <w:rPr>
          <w:spacing w:val="1"/>
        </w:rPr>
        <w:t xml:space="preserve"> </w:t>
      </w:r>
      <w:r>
        <w:t>pubblicazioni</w:t>
      </w:r>
    </w:p>
    <w:p w:rsidR="00956B35" w:rsidRDefault="00956B35">
      <w:pPr>
        <w:pStyle w:val="Paragrafoelenco"/>
        <w:numPr>
          <w:ilvl w:val="1"/>
          <w:numId w:val="1"/>
        </w:numPr>
        <w:tabs>
          <w:tab w:val="left" w:pos="819"/>
        </w:tabs>
        <w:kinsoku w:val="0"/>
        <w:overflowPunct w:val="0"/>
        <w:spacing w:line="293" w:lineRule="exact"/>
        <w:ind w:right="0" w:hanging="347"/>
        <w:jc w:val="left"/>
      </w:pPr>
      <w:r>
        <w:t xml:space="preserve">Copia di documento di identità </w:t>
      </w:r>
      <w:r>
        <w:rPr>
          <w:spacing w:val="-3"/>
        </w:rPr>
        <w:t xml:space="preserve">in </w:t>
      </w:r>
      <w:r>
        <w:t>corso di</w:t>
      </w:r>
      <w:r>
        <w:rPr>
          <w:spacing w:val="2"/>
        </w:rPr>
        <w:t xml:space="preserve"> </w:t>
      </w:r>
      <w:r>
        <w:t>validità</w:t>
      </w:r>
    </w:p>
    <w:p w:rsidR="00956B35" w:rsidRDefault="00956B35">
      <w:pPr>
        <w:pStyle w:val="Corpotesto"/>
        <w:kinsoku w:val="0"/>
        <w:overflowPunct w:val="0"/>
        <w:spacing w:before="7"/>
        <w:ind w:left="0"/>
        <w:rPr>
          <w:sz w:val="35"/>
          <w:szCs w:val="35"/>
        </w:rPr>
      </w:pPr>
    </w:p>
    <w:p w:rsidR="00956B35" w:rsidRDefault="00956B35">
      <w:pPr>
        <w:pStyle w:val="Corpotesto"/>
        <w:kinsoku w:val="0"/>
        <w:overflowPunct w:val="0"/>
        <w:ind w:left="0" w:right="1818"/>
        <w:jc w:val="right"/>
      </w:pPr>
      <w:r>
        <w:t>Firma</w:t>
      </w:r>
    </w:p>
    <w:p w:rsidR="00956B35" w:rsidRDefault="00956B35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956B35" w:rsidRDefault="00647ED7">
      <w:pPr>
        <w:pStyle w:val="Corpotesto"/>
        <w:kinsoku w:val="0"/>
        <w:overflowPunct w:val="0"/>
        <w:spacing w:before="7"/>
        <w:ind w:left="0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113030</wp:posOffset>
                </wp:positionV>
                <wp:extent cx="2667000" cy="1270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199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FF4F2" id="Freeform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8.55pt,8.9pt,538.5pt,8.9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" o:allowincell="f" filled="f" strokeweight=".16928mm">
                <v:path arrowok="t" o:connecttype="custom" o:connectlocs="0,0;2666365,0" o:connectangles="0,0"/>
                <w10:wrap type="topAndBottom" anchorx="page"/>
              </v:polyline>
            </w:pict>
          </mc:Fallback>
        </mc:AlternateContent>
      </w:r>
    </w:p>
    <w:p w:rsidR="00956B35" w:rsidRDefault="00956B35">
      <w:pPr>
        <w:pStyle w:val="Corpotesto"/>
        <w:kinsoku w:val="0"/>
        <w:overflowPunct w:val="0"/>
        <w:spacing w:before="112"/>
      </w:pPr>
      <w:r>
        <w:t>Il/I Docente/i</w:t>
      </w:r>
    </w:p>
    <w:p w:rsidR="00956B35" w:rsidRDefault="00956B35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956B35" w:rsidRDefault="00647ED7">
      <w:pPr>
        <w:pStyle w:val="Corpotesto"/>
        <w:kinsoku w:val="0"/>
        <w:overflowPunct w:val="0"/>
        <w:spacing w:before="7"/>
        <w:ind w:left="0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113030</wp:posOffset>
                </wp:positionV>
                <wp:extent cx="2819400" cy="1270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0"/>
                        </a:xfrm>
                        <a:custGeom>
                          <a:avLst/>
                          <a:gdLst>
                            <a:gd name="T0" fmla="*/ 0 w 4440"/>
                            <a:gd name="T1" fmla="*/ 0 h 20"/>
                            <a:gd name="T2" fmla="*/ 4439 w 4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0" h="2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0A748" id="Freeform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8.9pt,278.55pt,8.9pt" coordsize="4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" o:allowincell="f" filled="f" strokeweight=".16928mm">
                <v:path arrowok="t" o:connecttype="custom" o:connectlocs="0,0;281876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375285</wp:posOffset>
                </wp:positionV>
                <wp:extent cx="2819400" cy="1270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0"/>
                        </a:xfrm>
                        <a:custGeom>
                          <a:avLst/>
                          <a:gdLst>
                            <a:gd name="T0" fmla="*/ 0 w 4440"/>
                            <a:gd name="T1" fmla="*/ 0 h 20"/>
                            <a:gd name="T2" fmla="*/ 4439 w 4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0" h="2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E764A" id="Freeform 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.55pt,278.55pt,29.55pt" coordsize="4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" o:allowincell="f" filled="f" strokeweight=".16928mm">
                <v:path arrowok="t" o:connecttype="custom" o:connectlocs="0,0;2818765,0" o:connectangles="0,0"/>
                <w10:wrap type="topAndBottom" anchorx="page"/>
              </v:polyline>
            </w:pict>
          </mc:Fallback>
        </mc:AlternateContent>
      </w:r>
    </w:p>
    <w:p w:rsidR="00956B35" w:rsidRDefault="00956B35">
      <w:pPr>
        <w:pStyle w:val="Corpotesto"/>
        <w:kinsoku w:val="0"/>
        <w:overflowPunct w:val="0"/>
        <w:spacing w:before="1"/>
        <w:ind w:left="0"/>
        <w:rPr>
          <w:sz w:val="29"/>
          <w:szCs w:val="29"/>
        </w:rPr>
      </w:pPr>
    </w:p>
    <w:p w:rsidR="00956B35" w:rsidRDefault="00956B35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956B35" w:rsidRDefault="00956B35">
      <w:pPr>
        <w:pStyle w:val="Corpotesto"/>
        <w:kinsoku w:val="0"/>
        <w:overflowPunct w:val="0"/>
        <w:spacing w:before="5"/>
        <w:ind w:left="0"/>
        <w:rPr>
          <w:sz w:val="17"/>
          <w:szCs w:val="17"/>
        </w:rPr>
      </w:pPr>
    </w:p>
    <w:p w:rsidR="00956B35" w:rsidRDefault="00956B35">
      <w:pPr>
        <w:pStyle w:val="Corpotesto"/>
        <w:tabs>
          <w:tab w:val="left" w:pos="3655"/>
        </w:tabs>
        <w:kinsoku w:val="0"/>
        <w:overflowPunct w:val="0"/>
        <w:spacing w:before="90"/>
      </w:pPr>
      <w:r>
        <w:t>Reggio</w:t>
      </w:r>
      <w:r>
        <w:rPr>
          <w:spacing w:val="-12"/>
        </w:rPr>
        <w:t xml:space="preserve"> </w:t>
      </w:r>
      <w:r>
        <w:t>Calabria,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956B35">
      <w:type w:val="continuous"/>
      <w:pgSz w:w="11910" w:h="16840"/>
      <w:pgMar w:top="1480" w:right="1020" w:bottom="2060" w:left="1020" w:header="720" w:footer="720" w:gutter="0"/>
      <w:cols w:space="720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57" w:rsidRDefault="00584E57">
      <w:r>
        <w:separator/>
      </w:r>
    </w:p>
  </w:endnote>
  <w:endnote w:type="continuationSeparator" w:id="0">
    <w:p w:rsidR="00584E57" w:rsidRDefault="0058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35" w:rsidRDefault="00647ED7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5302885</wp:posOffset>
              </wp:positionH>
              <wp:positionV relativeFrom="page">
                <wp:posOffset>9364980</wp:posOffset>
              </wp:positionV>
              <wp:extent cx="1551305" cy="7467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B35" w:rsidRDefault="00956B35">
                          <w:pPr>
                            <w:pStyle w:val="Corpotesto"/>
                            <w:kinsoku w:val="0"/>
                            <w:overflowPunct w:val="0"/>
                            <w:spacing w:before="11" w:line="174" w:lineRule="exact"/>
                            <w:ind w:left="0" w:right="25"/>
                            <w:jc w:val="right"/>
                            <w:rPr>
                              <w:color w:val="A36D00"/>
                              <w:w w:val="95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36D00"/>
                              <w:w w:val="95"/>
                              <w:sz w:val="16"/>
                              <w:szCs w:val="16"/>
                            </w:rPr>
                            <w:t>——————————————</w:t>
                          </w:r>
                        </w:p>
                        <w:p w:rsidR="00956B35" w:rsidRDefault="00956B35">
                          <w:pPr>
                            <w:pStyle w:val="Corpotesto"/>
                            <w:kinsoku w:val="0"/>
                            <w:overflowPunct w:val="0"/>
                            <w:spacing w:before="11" w:line="206" w:lineRule="auto"/>
                            <w:ind w:left="447" w:right="18" w:firstLine="681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Località Feo</w:t>
                          </w:r>
                          <w:r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Vito</w:t>
                          </w:r>
                          <w:r>
                            <w:rPr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89122 Reggio Calabria</w:t>
                          </w:r>
                          <w:r>
                            <w:rPr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 Italia</w:t>
                          </w:r>
                          <w:r>
                            <w:rPr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Tel. +39 0965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16964510</w:t>
                          </w:r>
                        </w:p>
                        <w:p w:rsidR="00956B35" w:rsidRDefault="00956B35">
                          <w:pPr>
                            <w:pStyle w:val="Corpotesto"/>
                            <w:kinsoku w:val="0"/>
                            <w:overflowPunct w:val="0"/>
                            <w:spacing w:line="156" w:lineRule="exact"/>
                            <w:ind w:left="0" w:right="18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Fax +39 0965</w:t>
                          </w:r>
                          <w:r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81.05.69</w:t>
                          </w:r>
                        </w:p>
                        <w:p w:rsidR="00956B35" w:rsidRDefault="00956B35">
                          <w:pPr>
                            <w:pStyle w:val="Corpotesto"/>
                            <w:kinsoku w:val="0"/>
                            <w:overflowPunct w:val="0"/>
                            <w:spacing w:line="158" w:lineRule="exact"/>
                            <w:ind w:left="0" w:right="24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spacing w:val="-2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sz w:val="16"/>
                                <w:szCs w:val="16"/>
                              </w:rPr>
                              <w:t>dipartimento@agraria.unirc.it</w:t>
                            </w:r>
                          </w:hyperlink>
                        </w:p>
                        <w:p w:rsidR="00956B35" w:rsidRDefault="00956B35">
                          <w:pPr>
                            <w:pStyle w:val="Corpotesto"/>
                            <w:kinsoku w:val="0"/>
                            <w:overflowPunct w:val="0"/>
                            <w:spacing w:line="171" w:lineRule="exact"/>
                            <w:ind w:left="0" w:right="24"/>
                            <w:jc w:val="right"/>
                            <w:rPr>
                              <w:color w:val="0000FF"/>
                              <w:w w:val="95"/>
                              <w:sz w:val="16"/>
                              <w:szCs w:val="16"/>
                            </w:rPr>
                          </w:pPr>
                          <w:hyperlink r:id="rId2" w:history="1">
                            <w:r>
                              <w:rPr>
                                <w:color w:val="0000FF"/>
                                <w:w w:val="95"/>
                                <w:sz w:val="16"/>
                                <w:szCs w:val="16"/>
                                <w:u w:val="single"/>
                              </w:rPr>
                              <w:t>www.agraria.unirc.it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7.55pt;margin-top:737.4pt;width:122.15pt;height:5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Z7sAIAALA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" o:allowincell="f" filled="f" stroked="f">
              <v:textbox inset="0,0,0,0">
                <w:txbxContent>
                  <w:p w:rsidR="00956B35" w:rsidRDefault="00956B35">
                    <w:pPr>
                      <w:pStyle w:val="Corpotesto"/>
                      <w:kinsoku w:val="0"/>
                      <w:overflowPunct w:val="0"/>
                      <w:spacing w:before="11" w:line="174" w:lineRule="exact"/>
                      <w:ind w:left="0" w:right="25"/>
                      <w:jc w:val="right"/>
                      <w:rPr>
                        <w:color w:val="A36D00"/>
                        <w:w w:val="95"/>
                        <w:sz w:val="16"/>
                        <w:szCs w:val="16"/>
                      </w:rPr>
                    </w:pPr>
                    <w:r>
                      <w:rPr>
                        <w:color w:val="A36D00"/>
                        <w:w w:val="95"/>
                        <w:sz w:val="16"/>
                        <w:szCs w:val="16"/>
                      </w:rPr>
                      <w:t>——————————————</w:t>
                    </w:r>
                  </w:p>
                  <w:p w:rsidR="00956B35" w:rsidRDefault="00956B35">
                    <w:pPr>
                      <w:pStyle w:val="Corpotesto"/>
                      <w:kinsoku w:val="0"/>
                      <w:overflowPunct w:val="0"/>
                      <w:spacing w:before="11" w:line="206" w:lineRule="auto"/>
                      <w:ind w:left="447" w:right="18" w:firstLine="681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Località Feo</w:t>
                    </w:r>
                    <w:r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di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Vito</w:t>
                    </w:r>
                    <w:r>
                      <w:rPr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89122 Reggio Calabria</w:t>
                    </w:r>
                    <w:r>
                      <w:rPr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– Italia</w:t>
                    </w:r>
                    <w:r>
                      <w:rPr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Tel. +39 0965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16964510</w:t>
                    </w:r>
                  </w:p>
                  <w:p w:rsidR="00956B35" w:rsidRDefault="00956B35">
                    <w:pPr>
                      <w:pStyle w:val="Corpotesto"/>
                      <w:kinsoku w:val="0"/>
                      <w:overflowPunct w:val="0"/>
                      <w:spacing w:line="156" w:lineRule="exact"/>
                      <w:ind w:left="0" w:right="18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Fax +39 0965</w:t>
                    </w:r>
                    <w:r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81.05.69</w:t>
                    </w:r>
                  </w:p>
                  <w:p w:rsidR="00956B35" w:rsidRDefault="00956B35">
                    <w:pPr>
                      <w:pStyle w:val="Corpotesto"/>
                      <w:kinsoku w:val="0"/>
                      <w:overflowPunct w:val="0"/>
                      <w:spacing w:line="158" w:lineRule="exact"/>
                      <w:ind w:left="0" w:right="24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</w:t>
                    </w:r>
                    <w:r>
                      <w:rPr>
                        <w:spacing w:val="-2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>
                        <w:rPr>
                          <w:sz w:val="16"/>
                          <w:szCs w:val="16"/>
                        </w:rPr>
                        <w:t>dipartimento@agraria.unirc.it</w:t>
                      </w:r>
                    </w:hyperlink>
                  </w:p>
                  <w:p w:rsidR="00956B35" w:rsidRDefault="00956B35">
                    <w:pPr>
                      <w:pStyle w:val="Corpotesto"/>
                      <w:kinsoku w:val="0"/>
                      <w:overflowPunct w:val="0"/>
                      <w:spacing w:line="171" w:lineRule="exact"/>
                      <w:ind w:left="0" w:right="24"/>
                      <w:jc w:val="right"/>
                      <w:rPr>
                        <w:color w:val="0000FF"/>
                        <w:w w:val="95"/>
                        <w:sz w:val="16"/>
                        <w:szCs w:val="16"/>
                      </w:rPr>
                    </w:pPr>
                    <w:hyperlink r:id="rId4" w:history="1">
                      <w:r>
                        <w:rPr>
                          <w:color w:val="0000FF"/>
                          <w:w w:val="95"/>
                          <w:sz w:val="16"/>
                          <w:szCs w:val="16"/>
                          <w:u w:val="single"/>
                        </w:rPr>
                        <w:t>www.agraria.unirc.it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57" w:rsidRDefault="00584E57">
      <w:r>
        <w:separator/>
      </w:r>
    </w:p>
  </w:footnote>
  <w:footnote w:type="continuationSeparator" w:id="0">
    <w:p w:rsidR="00584E57" w:rsidRDefault="0058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35" w:rsidRDefault="00647ED7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448310</wp:posOffset>
              </wp:positionV>
              <wp:extent cx="61087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8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B35" w:rsidRDefault="00647ED7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96000" cy="476250"/>
                                <wp:effectExtent l="0" t="0" r="0" b="0"/>
                                <wp:docPr id="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6B35" w:rsidRDefault="00956B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.65pt;margin-top:35.3pt;width:481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" o:allowincell="f" filled="f" stroked="f">
              <v:textbox inset="0,0,0,0">
                <w:txbxContent>
                  <w:p w:rsidR="00956B35" w:rsidRDefault="00647ED7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96000" cy="476250"/>
                          <wp:effectExtent l="0" t="0" r="0" b="0"/>
                          <wp:docPr id="3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6B35" w:rsidRDefault="00956B3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5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4" w:hanging="154"/>
      </w:pPr>
    </w:lvl>
    <w:lvl w:ilvl="2">
      <w:numFmt w:val="bullet"/>
      <w:lvlText w:val="•"/>
      <w:lvlJc w:val="left"/>
      <w:pPr>
        <w:ind w:left="2068" w:hanging="154"/>
      </w:pPr>
    </w:lvl>
    <w:lvl w:ilvl="3">
      <w:numFmt w:val="bullet"/>
      <w:lvlText w:val="•"/>
      <w:lvlJc w:val="left"/>
      <w:pPr>
        <w:ind w:left="3043" w:hanging="154"/>
      </w:pPr>
    </w:lvl>
    <w:lvl w:ilvl="4">
      <w:numFmt w:val="bullet"/>
      <w:lvlText w:val="•"/>
      <w:lvlJc w:val="left"/>
      <w:pPr>
        <w:ind w:left="4017" w:hanging="154"/>
      </w:pPr>
    </w:lvl>
    <w:lvl w:ilvl="5">
      <w:numFmt w:val="bullet"/>
      <w:lvlText w:val="•"/>
      <w:lvlJc w:val="left"/>
      <w:pPr>
        <w:ind w:left="4992" w:hanging="154"/>
      </w:pPr>
    </w:lvl>
    <w:lvl w:ilvl="6">
      <w:numFmt w:val="bullet"/>
      <w:lvlText w:val="•"/>
      <w:lvlJc w:val="left"/>
      <w:pPr>
        <w:ind w:left="5966" w:hanging="154"/>
      </w:pPr>
    </w:lvl>
    <w:lvl w:ilvl="7">
      <w:numFmt w:val="bullet"/>
      <w:lvlText w:val="•"/>
      <w:lvlJc w:val="left"/>
      <w:pPr>
        <w:ind w:left="6940" w:hanging="154"/>
      </w:pPr>
    </w:lvl>
    <w:lvl w:ilvl="8">
      <w:numFmt w:val="bullet"/>
      <w:lvlText w:val="•"/>
      <w:lvlJc w:val="left"/>
      <w:pPr>
        <w:ind w:left="7915" w:hanging="15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12" w:hanging="27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4" w:hanging="279"/>
      </w:pPr>
    </w:lvl>
    <w:lvl w:ilvl="2">
      <w:numFmt w:val="bullet"/>
      <w:lvlText w:val="•"/>
      <w:lvlJc w:val="left"/>
      <w:pPr>
        <w:ind w:left="2068" w:hanging="279"/>
      </w:pPr>
    </w:lvl>
    <w:lvl w:ilvl="3">
      <w:numFmt w:val="bullet"/>
      <w:lvlText w:val="•"/>
      <w:lvlJc w:val="left"/>
      <w:pPr>
        <w:ind w:left="3043" w:hanging="279"/>
      </w:pPr>
    </w:lvl>
    <w:lvl w:ilvl="4">
      <w:numFmt w:val="bullet"/>
      <w:lvlText w:val="•"/>
      <w:lvlJc w:val="left"/>
      <w:pPr>
        <w:ind w:left="4017" w:hanging="279"/>
      </w:pPr>
    </w:lvl>
    <w:lvl w:ilvl="5">
      <w:numFmt w:val="bullet"/>
      <w:lvlText w:val="•"/>
      <w:lvlJc w:val="left"/>
      <w:pPr>
        <w:ind w:left="4992" w:hanging="279"/>
      </w:pPr>
    </w:lvl>
    <w:lvl w:ilvl="6">
      <w:numFmt w:val="bullet"/>
      <w:lvlText w:val="•"/>
      <w:lvlJc w:val="left"/>
      <w:pPr>
        <w:ind w:left="5966" w:hanging="279"/>
      </w:pPr>
    </w:lvl>
    <w:lvl w:ilvl="7">
      <w:numFmt w:val="bullet"/>
      <w:lvlText w:val="•"/>
      <w:lvlJc w:val="left"/>
      <w:pPr>
        <w:ind w:left="6940" w:hanging="279"/>
      </w:pPr>
    </w:lvl>
    <w:lvl w:ilvl="8">
      <w:numFmt w:val="bullet"/>
      <w:lvlText w:val="•"/>
      <w:lvlJc w:val="left"/>
      <w:pPr>
        <w:ind w:left="7915" w:hanging="27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2" w:hanging="70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4" w:hanging="706"/>
      </w:pPr>
    </w:lvl>
    <w:lvl w:ilvl="2">
      <w:numFmt w:val="bullet"/>
      <w:lvlText w:val="•"/>
      <w:lvlJc w:val="left"/>
      <w:pPr>
        <w:ind w:left="2068" w:hanging="706"/>
      </w:pPr>
    </w:lvl>
    <w:lvl w:ilvl="3">
      <w:numFmt w:val="bullet"/>
      <w:lvlText w:val="•"/>
      <w:lvlJc w:val="left"/>
      <w:pPr>
        <w:ind w:left="3043" w:hanging="706"/>
      </w:pPr>
    </w:lvl>
    <w:lvl w:ilvl="4">
      <w:numFmt w:val="bullet"/>
      <w:lvlText w:val="•"/>
      <w:lvlJc w:val="left"/>
      <w:pPr>
        <w:ind w:left="4017" w:hanging="706"/>
      </w:pPr>
    </w:lvl>
    <w:lvl w:ilvl="5">
      <w:numFmt w:val="bullet"/>
      <w:lvlText w:val="•"/>
      <w:lvlJc w:val="left"/>
      <w:pPr>
        <w:ind w:left="4992" w:hanging="706"/>
      </w:pPr>
    </w:lvl>
    <w:lvl w:ilvl="6">
      <w:numFmt w:val="bullet"/>
      <w:lvlText w:val="•"/>
      <w:lvlJc w:val="left"/>
      <w:pPr>
        <w:ind w:left="5966" w:hanging="706"/>
      </w:pPr>
    </w:lvl>
    <w:lvl w:ilvl="7">
      <w:numFmt w:val="bullet"/>
      <w:lvlText w:val="•"/>
      <w:lvlJc w:val="left"/>
      <w:pPr>
        <w:ind w:left="6940" w:hanging="706"/>
      </w:pPr>
    </w:lvl>
    <w:lvl w:ilvl="8">
      <w:numFmt w:val="bullet"/>
      <w:lvlText w:val="•"/>
      <w:lvlJc w:val="left"/>
      <w:pPr>
        <w:ind w:left="7915" w:hanging="7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2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818" w:hanging="346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24" w:hanging="346"/>
      </w:pPr>
    </w:lvl>
    <w:lvl w:ilvl="3">
      <w:numFmt w:val="bullet"/>
      <w:lvlText w:val="•"/>
      <w:lvlJc w:val="left"/>
      <w:pPr>
        <w:ind w:left="2829" w:hanging="346"/>
      </w:pPr>
    </w:lvl>
    <w:lvl w:ilvl="4">
      <w:numFmt w:val="bullet"/>
      <w:lvlText w:val="•"/>
      <w:lvlJc w:val="left"/>
      <w:pPr>
        <w:ind w:left="3834" w:hanging="346"/>
      </w:pPr>
    </w:lvl>
    <w:lvl w:ilvl="5">
      <w:numFmt w:val="bullet"/>
      <w:lvlText w:val="•"/>
      <w:lvlJc w:val="left"/>
      <w:pPr>
        <w:ind w:left="4839" w:hanging="346"/>
      </w:pPr>
    </w:lvl>
    <w:lvl w:ilvl="6">
      <w:numFmt w:val="bullet"/>
      <w:lvlText w:val="•"/>
      <w:lvlJc w:val="left"/>
      <w:pPr>
        <w:ind w:left="5844" w:hanging="346"/>
      </w:pPr>
    </w:lvl>
    <w:lvl w:ilvl="7">
      <w:numFmt w:val="bullet"/>
      <w:lvlText w:val="•"/>
      <w:lvlJc w:val="left"/>
      <w:pPr>
        <w:ind w:left="6849" w:hanging="346"/>
      </w:pPr>
    </w:lvl>
    <w:lvl w:ilvl="8">
      <w:numFmt w:val="bullet"/>
      <w:lvlText w:val="•"/>
      <w:lvlJc w:val="left"/>
      <w:pPr>
        <w:ind w:left="7854" w:hanging="34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D7"/>
    <w:rsid w:val="00584E57"/>
    <w:rsid w:val="00647ED7"/>
    <w:rsid w:val="007573E8"/>
    <w:rsid w:val="00956B35"/>
    <w:rsid w:val="00C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63C13D6-D38C-4CDA-A184-DD567748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76" w:right="9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Pr>
      <w:rFonts w:ascii="Times New Roman" w:hAnsi="Times New Roman" w:cs="Times New Roman"/>
    </w:rPr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2" w:right="114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@agraria.unirc.it" TargetMode="External"/><Relationship Id="rId2" Type="http://schemas.openxmlformats.org/officeDocument/2006/relationships/hyperlink" Target="http://www.agraria.unirc.it/" TargetMode="External"/><Relationship Id="rId1" Type="http://schemas.openxmlformats.org/officeDocument/2006/relationships/hyperlink" Target="mailto:dipartimento@agraria.unirc.it" TargetMode="External"/><Relationship Id="rId4" Type="http://schemas.openxmlformats.org/officeDocument/2006/relationships/hyperlink" Target="http://www.agraria.unirc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ettazione%20sito%20di%20Dipartimento\Domanda_Cultore%20Mate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Domanda_Cultore Materia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cultore 2015.doc</vt:lpstr>
    </vt:vector>
  </TitlesOfParts>
  <Company/>
  <LinksUpToDate>false</LinksUpToDate>
  <CharactersWithSpaces>1632</CharactersWithSpaces>
  <SharedDoc>false</SharedDoc>
  <HLinks>
    <vt:vector size="12" baseType="variant">
      <vt:variant>
        <vt:i4>1179735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http://www.agraria.unirc.it/</vt:lpwstr>
      </vt:variant>
      <vt:variant>
        <vt:lpwstr/>
      </vt:variant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mailto:dipartimento@agraria.unirc.it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cultore 2015.doc</dc:title>
  <dc:subject/>
  <dc:creator>User</dc:creator>
  <cp:keywords/>
  <dc:description/>
  <cp:lastModifiedBy>User</cp:lastModifiedBy>
  <cp:revision>1</cp:revision>
  <dcterms:created xsi:type="dcterms:W3CDTF">2025-05-27T09:38:00Z</dcterms:created>
  <dcterms:modified xsi:type="dcterms:W3CDTF">2025-05-27T09:39:00Z</dcterms:modified>
</cp:coreProperties>
</file>